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E18E" w14:textId="77777777" w:rsidR="00AA0821" w:rsidRPr="00AA0821" w:rsidRDefault="00AA0821" w:rsidP="00AA0821">
      <w:pPr>
        <w:pStyle w:val="Nadpis4"/>
        <w:rPr>
          <w:color w:val="auto"/>
          <w:kern w:val="0"/>
          <w:sz w:val="36"/>
          <w:szCs w:val="36"/>
          <w:lang w:val="cs-CZ"/>
        </w:rPr>
      </w:pPr>
      <w:r w:rsidRPr="00AA0821">
        <w:rPr>
          <w:color w:val="auto"/>
          <w:sz w:val="36"/>
          <w:szCs w:val="36"/>
          <w:lang w:val="cs-CZ"/>
        </w:rPr>
        <w:t xml:space="preserve">Podklady pro přípravu vzdělávacího obsahu </w:t>
      </w:r>
    </w:p>
    <w:p w14:paraId="0492E15A" w14:textId="77777777" w:rsidR="00AA0821" w:rsidRPr="00AA0821" w:rsidRDefault="00AA0821" w:rsidP="00AA0821">
      <w:pPr>
        <w:pStyle w:val="Nadpis4"/>
        <w:rPr>
          <w:color w:val="auto"/>
          <w:sz w:val="36"/>
          <w:szCs w:val="36"/>
          <w:lang w:val="cs-CZ"/>
        </w:rPr>
      </w:pPr>
      <w:r w:rsidRPr="00AA0821">
        <w:rPr>
          <w:color w:val="auto"/>
          <w:sz w:val="36"/>
          <w:szCs w:val="36"/>
          <w:lang w:val="cs-CZ"/>
        </w:rPr>
        <w:t>anglického jazyka v ŠVP</w:t>
      </w:r>
    </w:p>
    <w:p w14:paraId="11DBE83B" w14:textId="77777777" w:rsidR="00AA0821" w:rsidRPr="00AA0821" w:rsidRDefault="00AA0821" w:rsidP="00AA0821">
      <w:pPr>
        <w:spacing w:after="0" w:line="240" w:lineRule="auto"/>
        <w:jc w:val="center"/>
        <w:rPr>
          <w:rFonts w:ascii="Gill sans" w:hAnsi="Gill sans" w:hint="eastAsia"/>
          <w:b/>
          <w:sz w:val="40"/>
          <w:szCs w:val="40"/>
        </w:rPr>
      </w:pPr>
      <w:proofErr w:type="spellStart"/>
      <w:r w:rsidRPr="00AA0821">
        <w:rPr>
          <w:rFonts w:ascii="Gill sans" w:hAnsi="Gill sans"/>
          <w:b/>
          <w:sz w:val="40"/>
          <w:szCs w:val="40"/>
        </w:rPr>
        <w:t>Rise</w:t>
      </w:r>
      <w:proofErr w:type="spellEnd"/>
      <w:r w:rsidRPr="00AA0821">
        <w:rPr>
          <w:rFonts w:ascii="Gill sans" w:hAnsi="Gill sans"/>
          <w:b/>
          <w:sz w:val="40"/>
          <w:szCs w:val="40"/>
        </w:rPr>
        <w:t xml:space="preserve"> and </w:t>
      </w:r>
      <w:proofErr w:type="spellStart"/>
      <w:r w:rsidRPr="00AA0821">
        <w:rPr>
          <w:rFonts w:ascii="Gill sans" w:hAnsi="Gill sans"/>
          <w:b/>
          <w:sz w:val="40"/>
          <w:szCs w:val="40"/>
        </w:rPr>
        <w:t>Shine</w:t>
      </w:r>
      <w:proofErr w:type="spellEnd"/>
    </w:p>
    <w:p w14:paraId="3C68CB31" w14:textId="77777777" w:rsidR="00AA0821" w:rsidRPr="00AA0821" w:rsidRDefault="00AA0821" w:rsidP="00AA0821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  <w:r w:rsidRPr="00AA0821">
        <w:rPr>
          <w:rFonts w:ascii="Gill sans" w:hAnsi="Gill sans"/>
          <w:sz w:val="28"/>
          <w:szCs w:val="28"/>
        </w:rPr>
        <w:t>(vydavatelství Pearson)</w:t>
      </w:r>
    </w:p>
    <w:p w14:paraId="1B47F3A4" w14:textId="77777777" w:rsidR="00AA0821" w:rsidRPr="00AA0821" w:rsidRDefault="00AA0821" w:rsidP="00AA0821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</w:p>
    <w:p w14:paraId="325A9014" w14:textId="77777777" w:rsidR="00AA0821" w:rsidRPr="00AA0821" w:rsidRDefault="00AA0821" w:rsidP="00AA0821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AA0821">
        <w:rPr>
          <w:color w:val="auto"/>
          <w:sz w:val="28"/>
          <w:szCs w:val="28"/>
          <w:lang w:val="cs-CZ"/>
        </w:rPr>
        <w:t>OBECNÝ CÍL VÝUKY CizíCH Jazyků</w:t>
      </w:r>
    </w:p>
    <w:p w14:paraId="57561D44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 xml:space="preserve">Výuka cizích jazyků je významnou součástí všeobecného vzdělávání žáků – jednak rozšiřuje </w:t>
      </w:r>
      <w:r w:rsidRPr="00AA0821">
        <w:rPr>
          <w:rFonts w:ascii="Times New Roman" w:hAnsi="Times New Roman"/>
          <w:sz w:val="24"/>
        </w:rPr>
        <w:br/>
        <w:t xml:space="preserve">a prohlubuje jejich komunikativní kompetenci a celkový kulturní rozhled, a zároveň </w:t>
      </w:r>
      <w:proofErr w:type="gramStart"/>
      <w:r w:rsidRPr="00AA0821">
        <w:rPr>
          <w:rFonts w:ascii="Times New Roman" w:hAnsi="Times New Roman"/>
          <w:sz w:val="24"/>
        </w:rPr>
        <w:t>vytváří</w:t>
      </w:r>
      <w:proofErr w:type="gramEnd"/>
      <w:r w:rsidRPr="00AA0821">
        <w:rPr>
          <w:rFonts w:ascii="Times New Roman" w:hAnsi="Times New Roman"/>
          <w:sz w:val="24"/>
        </w:rPr>
        <w:t xml:space="preserve"> základ pro jejich další jazykové i profesní zdokonalování. </w:t>
      </w:r>
    </w:p>
    <w:p w14:paraId="1DAD96EB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83675A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AA0821">
        <w:rPr>
          <w:rFonts w:ascii="Times New Roman" w:hAnsi="Times New Roman"/>
          <w:sz w:val="24"/>
        </w:rPr>
        <w:br/>
        <w:t>a soutěží.</w:t>
      </w:r>
    </w:p>
    <w:p w14:paraId="7720A116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D0CE71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14:paraId="1A8C8BDC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CDE435A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>Výuka cizích jazyků si tedy klade dva hlavní cíle:</w:t>
      </w:r>
    </w:p>
    <w:p w14:paraId="15CA91AA" w14:textId="77777777" w:rsidR="00AA0821" w:rsidRPr="00AA0821" w:rsidRDefault="00AA0821" w:rsidP="00AA0821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AA0821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14:paraId="1742E28E" w14:textId="77777777" w:rsidR="00AA0821" w:rsidRPr="00AA0821" w:rsidRDefault="00AA0821" w:rsidP="00AA0821">
      <w:pPr>
        <w:pStyle w:val="Odstavecseseznamem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AA0821">
        <w:rPr>
          <w:rFonts w:ascii="Times New Roman" w:hAnsi="Times New Roman"/>
          <w:sz w:val="24"/>
          <w:lang w:val="cs-CZ"/>
        </w:rPr>
        <w:t xml:space="preserve">výchovně vzdělávací: přispívá k formování osobnosti žáků, </w:t>
      </w:r>
      <w:proofErr w:type="gramStart"/>
      <w:r w:rsidRPr="00AA0821">
        <w:rPr>
          <w:rFonts w:ascii="Times New Roman" w:hAnsi="Times New Roman"/>
          <w:sz w:val="24"/>
          <w:lang w:val="cs-CZ"/>
        </w:rPr>
        <w:t>učí</w:t>
      </w:r>
      <w:proofErr w:type="gramEnd"/>
      <w:r w:rsidRPr="00AA0821">
        <w:rPr>
          <w:rFonts w:ascii="Times New Roman" w:hAnsi="Times New Roman"/>
          <w:sz w:val="24"/>
          <w:lang w:val="cs-CZ"/>
        </w:rPr>
        <w:t xml:space="preserve"> je toleranci k hodnotám jiných národů a jejich respektování</w:t>
      </w:r>
    </w:p>
    <w:p w14:paraId="7BFA131C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43BC1BD9" w14:textId="77777777" w:rsidR="00AA0821" w:rsidRPr="00AA0821" w:rsidRDefault="00AA0821" w:rsidP="00AA0821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AA0821">
        <w:rPr>
          <w:color w:val="auto"/>
          <w:sz w:val="28"/>
          <w:szCs w:val="28"/>
          <w:lang w:val="cs-CZ"/>
        </w:rPr>
        <w:t xml:space="preserve">POJETÍ VÝUKY </w:t>
      </w:r>
    </w:p>
    <w:p w14:paraId="22852548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 xml:space="preserve">V současném pojetí výuky je nutné akceptovat individuální vzdělávací potřeby žáků. Řada učebnic </w:t>
      </w:r>
      <w:proofErr w:type="spellStart"/>
      <w:r w:rsidRPr="00AA0821">
        <w:rPr>
          <w:rFonts w:ascii="Times New Roman" w:hAnsi="Times New Roman"/>
          <w:sz w:val="24"/>
        </w:rPr>
        <w:t>Rise</w:t>
      </w:r>
      <w:proofErr w:type="spellEnd"/>
      <w:r w:rsidRPr="00AA0821">
        <w:rPr>
          <w:rFonts w:ascii="Times New Roman" w:hAnsi="Times New Roman"/>
          <w:sz w:val="24"/>
        </w:rPr>
        <w:t xml:space="preserve"> and </w:t>
      </w:r>
      <w:proofErr w:type="spellStart"/>
      <w:r w:rsidRPr="00AA0821">
        <w:rPr>
          <w:rFonts w:ascii="Times New Roman" w:hAnsi="Times New Roman"/>
          <w:sz w:val="24"/>
        </w:rPr>
        <w:t>Shine</w:t>
      </w:r>
      <w:proofErr w:type="spellEnd"/>
      <w:r w:rsidRPr="00AA0821">
        <w:rPr>
          <w:rFonts w:ascii="Times New Roman" w:hAnsi="Times New Roman"/>
          <w:sz w:val="24"/>
        </w:rPr>
        <w:t xml:space="preserve"> se věnuje inkluzivní výuce a zohledňuje třídy žáků se smíšenými schopnostmi.</w:t>
      </w:r>
    </w:p>
    <w:p w14:paraId="68F3FFA3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>Vyučující se orientuje na:</w:t>
      </w:r>
    </w:p>
    <w:p w14:paraId="73A3112A" w14:textId="77777777" w:rsidR="00AA0821" w:rsidRPr="00AA0821" w:rsidRDefault="00AA0821" w:rsidP="00AA0821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AA0821">
        <w:rPr>
          <w:rFonts w:ascii="Times New Roman" w:hAnsi="Times New Roman"/>
          <w:b/>
          <w:sz w:val="24"/>
          <w:lang w:val="cs-CZ"/>
        </w:rPr>
        <w:t>autodidaktické metody</w:t>
      </w:r>
      <w:r w:rsidRPr="00AA0821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AA0821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14:paraId="51D66940" w14:textId="77777777" w:rsidR="00AA0821" w:rsidRPr="00AA0821" w:rsidRDefault="00AA0821" w:rsidP="00AA0821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AA0821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AA0821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</w:t>
      </w:r>
      <w:proofErr w:type="spellStart"/>
      <w:r w:rsidRPr="00AA0821">
        <w:rPr>
          <w:rFonts w:ascii="Times New Roman" w:hAnsi="Times New Roman"/>
          <w:sz w:val="24"/>
          <w:lang w:val="cs-CZ"/>
        </w:rPr>
        <w:t>brainwriting</w:t>
      </w:r>
      <w:proofErr w:type="spellEnd"/>
      <w:r w:rsidRPr="00AA0821">
        <w:rPr>
          <w:rFonts w:ascii="Times New Roman" w:hAnsi="Times New Roman"/>
          <w:sz w:val="24"/>
          <w:lang w:val="cs-CZ"/>
        </w:rPr>
        <w:t xml:space="preserve">, v receptivních tématech využívání ICT, sebehodnocení žáků prostřednictvím Evropského jazykového portfolia (EJP), to vše za předpokladu, že žáci jsou dostatečně informováni o konkrétním </w:t>
      </w:r>
      <w:r w:rsidRPr="00AA0821">
        <w:rPr>
          <w:rFonts w:ascii="Times New Roman" w:hAnsi="Times New Roman"/>
          <w:sz w:val="24"/>
          <w:lang w:val="cs-CZ"/>
        </w:rPr>
        <w:lastRenderedPageBreak/>
        <w:t>tématu (i na základě autodidaktických metod)</w:t>
      </w:r>
      <w:r w:rsidRPr="00AA0821">
        <w:rPr>
          <w:rFonts w:ascii="Times New Roman" w:hAnsi="Times New Roman"/>
          <w:b/>
          <w:sz w:val="24"/>
          <w:lang w:val="cs-CZ"/>
        </w:rPr>
        <w:t xml:space="preserve"> </w:t>
      </w:r>
      <w:r w:rsidRPr="00AA0821">
        <w:rPr>
          <w:rFonts w:ascii="Times New Roman" w:hAnsi="Times New Roman"/>
          <w:sz w:val="24"/>
          <w:lang w:val="cs-CZ"/>
        </w:rPr>
        <w:t>a jsou tak schopni naplňovat sociálně komunikativní formy učení v 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299092CB" w14:textId="77777777" w:rsidR="00AA0821" w:rsidRPr="00AA0821" w:rsidRDefault="00AA0821" w:rsidP="00AA0821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AA0821">
        <w:rPr>
          <w:rFonts w:ascii="Times New Roman" w:hAnsi="Times New Roman"/>
          <w:b/>
          <w:sz w:val="24"/>
          <w:lang w:val="cs-CZ"/>
        </w:rPr>
        <w:t>motivační činitele</w:t>
      </w:r>
      <w:r w:rsidRPr="00AA0821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metody výuky, podpora aktivit mezipředmětového charakteru mj. s cílem vypěstovat u co největší části žáků potřebu dorozumět se s mluvčími z daných jazykových oblastí</w:t>
      </w:r>
    </w:p>
    <w:p w14:paraId="2A5C47B8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31382CBF" w14:textId="77777777" w:rsidR="00AA0821" w:rsidRPr="00AA0821" w:rsidRDefault="00AA0821" w:rsidP="00AA0821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AA0821">
        <w:rPr>
          <w:color w:val="auto"/>
          <w:sz w:val="28"/>
          <w:szCs w:val="28"/>
          <w:lang w:val="cs-CZ"/>
        </w:rPr>
        <w:t>HODNocení výsledků žáků</w:t>
      </w:r>
    </w:p>
    <w:p w14:paraId="53195920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AA0821">
        <w:rPr>
          <w:rFonts w:ascii="Times New Roman" w:hAnsi="Times New Roman"/>
          <w:sz w:val="24"/>
        </w:rPr>
        <w:br/>
        <w:t xml:space="preserve">a </w:t>
      </w:r>
      <w:proofErr w:type="spellStart"/>
      <w:r w:rsidRPr="00AA0821">
        <w:rPr>
          <w:rFonts w:ascii="Times New Roman" w:hAnsi="Times New Roman"/>
          <w:sz w:val="24"/>
        </w:rPr>
        <w:t>sebeposuzování</w:t>
      </w:r>
      <w:proofErr w:type="spellEnd"/>
      <w:r w:rsidRPr="00AA0821">
        <w:rPr>
          <w:rFonts w:ascii="Times New Roman" w:hAnsi="Times New Roman"/>
          <w:sz w:val="24"/>
        </w:rPr>
        <w:t>. V učebnicích je uplatňováno formativní hodnocení.</w:t>
      </w:r>
    </w:p>
    <w:p w14:paraId="0E7D143E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F7E4C69" w14:textId="77777777" w:rsidR="00AA0821" w:rsidRPr="00AA0821" w:rsidRDefault="00AA0821" w:rsidP="00AA082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A0821">
        <w:rPr>
          <w:rFonts w:ascii="Times New Roman" w:hAnsi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14:paraId="5B4659B2" w14:textId="77777777" w:rsidR="00AA0821" w:rsidRPr="00AA0821" w:rsidRDefault="00AA0821" w:rsidP="00AA0821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</w:p>
    <w:p w14:paraId="34EBDDC0" w14:textId="77777777" w:rsidR="00AA0821" w:rsidRPr="00AA0821" w:rsidRDefault="00AA0821" w:rsidP="00AA0821">
      <w:pPr>
        <w:spacing w:after="0" w:line="240" w:lineRule="auto"/>
        <w:jc w:val="center"/>
        <w:rPr>
          <w:rFonts w:ascii="Gill sans" w:hAnsi="Gill sans" w:hint="eastAsia"/>
          <w:sz w:val="28"/>
          <w:szCs w:val="28"/>
        </w:rPr>
      </w:pPr>
    </w:p>
    <w:p w14:paraId="57A6F1A7" w14:textId="77777777" w:rsidR="00AA0821" w:rsidRPr="00AA0821" w:rsidRDefault="00AA0821" w:rsidP="00AA0821">
      <w:pPr>
        <w:pStyle w:val="Nadpis4"/>
        <w:jc w:val="left"/>
        <w:rPr>
          <w:b/>
          <w:color w:val="auto"/>
          <w:lang w:val="cs-CZ"/>
        </w:rPr>
      </w:pPr>
      <w:r w:rsidRPr="00AA0821">
        <w:rPr>
          <w:b/>
          <w:color w:val="auto"/>
          <w:lang w:val="cs-CZ"/>
        </w:rPr>
        <w:t>RISE AND SHINE – obsahové, časové a organizační vymezení</w:t>
      </w:r>
    </w:p>
    <w:p w14:paraId="3A918AE1" w14:textId="77777777" w:rsidR="00AA0821" w:rsidRPr="00AA0821" w:rsidRDefault="00AA0821" w:rsidP="00AA0821">
      <w:pPr>
        <w:pStyle w:val="Bezmezer"/>
        <w:rPr>
          <w:rFonts w:ascii="Cambria" w:hAnsi="Cambria"/>
          <w:bCs/>
        </w:rPr>
      </w:pPr>
      <w:r w:rsidRPr="00AA0821">
        <w:rPr>
          <w:rFonts w:ascii="Cambria" w:hAnsi="Cambria"/>
          <w:bCs/>
        </w:rPr>
        <w:t xml:space="preserve">Optimální časová dotace pro díly </w:t>
      </w:r>
      <w:proofErr w:type="spellStart"/>
      <w:r w:rsidRPr="00AA0821">
        <w:rPr>
          <w:rFonts w:ascii="Cambria" w:hAnsi="Cambria"/>
          <w:bCs/>
        </w:rPr>
        <w:t>Rise</w:t>
      </w:r>
      <w:proofErr w:type="spellEnd"/>
      <w:r w:rsidRPr="00AA0821">
        <w:rPr>
          <w:rFonts w:ascii="Cambria" w:hAnsi="Cambria"/>
          <w:bCs/>
        </w:rPr>
        <w:t xml:space="preserve"> and </w:t>
      </w:r>
      <w:proofErr w:type="spellStart"/>
      <w:r w:rsidRPr="00AA0821">
        <w:rPr>
          <w:rFonts w:ascii="Cambria" w:hAnsi="Cambria"/>
          <w:bCs/>
        </w:rPr>
        <w:t>Shine</w:t>
      </w:r>
      <w:proofErr w:type="spellEnd"/>
      <w:r w:rsidRPr="00AA0821">
        <w:rPr>
          <w:rFonts w:ascii="Cambria" w:hAnsi="Cambria"/>
          <w:bCs/>
        </w:rPr>
        <w:t xml:space="preserve"> je 2-3 hodiny týdně. Rozložení v jednotlivých ročnících vypadá následovně:</w:t>
      </w:r>
    </w:p>
    <w:p w14:paraId="7C89B333" w14:textId="77777777" w:rsidR="00AA0821" w:rsidRPr="00AA0821" w:rsidRDefault="00AA0821" w:rsidP="00AA0821">
      <w:pPr>
        <w:pStyle w:val="Bezmezer"/>
        <w:rPr>
          <w:rFonts w:ascii="Cambria" w:hAnsi="Cambria"/>
          <w:b/>
        </w:rPr>
      </w:pPr>
    </w:p>
    <w:p w14:paraId="49ACA715" w14:textId="1BB782C8" w:rsidR="00AA0821" w:rsidRPr="00AA0821" w:rsidRDefault="00AA0821" w:rsidP="00AA0821">
      <w:pPr>
        <w:pStyle w:val="Bezmezer"/>
        <w:spacing w:after="240"/>
        <w:jc w:val="center"/>
        <w:rPr>
          <w:rFonts w:ascii="Cambria" w:hAnsi="Cambria"/>
          <w:b/>
        </w:rPr>
      </w:pPr>
      <w:r w:rsidRPr="00AA0821">
        <w:rPr>
          <w:noProof/>
        </w:rPr>
        <w:drawing>
          <wp:inline distT="0" distB="0" distL="0" distR="0" wp14:anchorId="2BBBA74C" wp14:editId="09D3C19E">
            <wp:extent cx="3611880" cy="22402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BEB2" w14:textId="77777777" w:rsidR="00AA0821" w:rsidRPr="00AA0821" w:rsidRDefault="00AA0821" w:rsidP="00AA0821">
      <w:pPr>
        <w:pStyle w:val="Odstavecseseznamem"/>
        <w:ind w:left="0"/>
        <w:jc w:val="both"/>
        <w:rPr>
          <w:lang w:val="cs-CZ"/>
        </w:rPr>
      </w:pPr>
      <w:r w:rsidRPr="00AA0821">
        <w:rPr>
          <w:b/>
          <w:lang w:val="cs-CZ"/>
        </w:rPr>
        <w:t>Výchovné a vzdělávací strategie</w:t>
      </w:r>
      <w:r w:rsidRPr="00AA0821">
        <w:rPr>
          <w:lang w:val="cs-CZ"/>
        </w:rPr>
        <w:t xml:space="preserve"> (metody a formy práce) jsou uváděny pro všechny ročníky společně, </w:t>
      </w:r>
      <w:r w:rsidRPr="00AA0821">
        <w:rPr>
          <w:b/>
          <w:lang w:val="cs-CZ"/>
        </w:rPr>
        <w:t>vzdělávací obsah</w:t>
      </w:r>
      <w:r w:rsidRPr="00AA0821">
        <w:rPr>
          <w:lang w:val="cs-CZ"/>
        </w:rPr>
        <w:t xml:space="preserve"> pak jako ukázka pro jednotlivý ročník. </w:t>
      </w:r>
    </w:p>
    <w:p w14:paraId="3BAAAC59" w14:textId="77777777" w:rsidR="00AA0821" w:rsidRPr="00AA0821" w:rsidRDefault="00AA0821" w:rsidP="00AA0821">
      <w:pPr>
        <w:pStyle w:val="Odstavecseseznamem"/>
        <w:ind w:left="0"/>
        <w:jc w:val="both"/>
        <w:rPr>
          <w:lang w:val="cs-CZ"/>
        </w:rPr>
      </w:pPr>
      <w:r w:rsidRPr="00AA0821">
        <w:rPr>
          <w:lang w:val="cs-CZ"/>
        </w:rPr>
        <w:t xml:space="preserve">Zde jsou uvedeny výchovné a vzdělávací strategie vycházející z učebnice </w:t>
      </w:r>
      <w:proofErr w:type="spellStart"/>
      <w:r w:rsidRPr="00AA0821">
        <w:rPr>
          <w:lang w:val="cs-CZ"/>
        </w:rPr>
        <w:t>Rise</w:t>
      </w:r>
      <w:proofErr w:type="spellEnd"/>
      <w:r w:rsidRPr="00AA0821">
        <w:rPr>
          <w:lang w:val="cs-CZ"/>
        </w:rPr>
        <w:t xml:space="preserve"> and </w:t>
      </w:r>
      <w:proofErr w:type="spellStart"/>
      <w:r w:rsidRPr="00AA0821">
        <w:rPr>
          <w:lang w:val="cs-CZ"/>
        </w:rPr>
        <w:t>Shine</w:t>
      </w:r>
      <w:proofErr w:type="spellEnd"/>
      <w:r w:rsidRPr="00AA0821">
        <w:rPr>
          <w:lang w:val="cs-CZ"/>
        </w:rPr>
        <w:t xml:space="preserve">. Vzdělávací obsah (očekávané výstupy a učivo) je určen pro žáky 1. stupně ZŠ. Vzdělávací strategie jsou přizpůsobeny cílovému věku žáků.                </w:t>
      </w:r>
    </w:p>
    <w:p w14:paraId="1DA2AB93" w14:textId="77777777" w:rsidR="00AA0821" w:rsidRPr="00AA0821" w:rsidRDefault="00AA0821" w:rsidP="00AA0821">
      <w:pPr>
        <w:pStyle w:val="Odstavecseseznamem"/>
        <w:ind w:left="0"/>
        <w:jc w:val="both"/>
        <w:rPr>
          <w:lang w:val="cs-CZ"/>
        </w:rPr>
      </w:pPr>
    </w:p>
    <w:p w14:paraId="049CE6B2" w14:textId="77777777" w:rsidR="00AA0821" w:rsidRPr="00AA0821" w:rsidRDefault="00AA0821" w:rsidP="00AA0821">
      <w:pPr>
        <w:pStyle w:val="Odstavecseseznamem"/>
        <w:ind w:left="0"/>
        <w:jc w:val="both"/>
        <w:rPr>
          <w:lang w:val="cs-CZ"/>
        </w:rPr>
      </w:pPr>
      <w:r w:rsidRPr="00AA0821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4AE84C" w14:textId="77777777" w:rsidR="00AA0821" w:rsidRPr="00AA0821" w:rsidRDefault="00AA0821" w:rsidP="00AA0821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AA0821">
        <w:rPr>
          <w:color w:val="auto"/>
          <w:sz w:val="28"/>
          <w:szCs w:val="28"/>
          <w:lang w:val="cs-CZ"/>
        </w:rPr>
        <w:lastRenderedPageBreak/>
        <w:t>Výchovné a vzdělávací strategie</w:t>
      </w:r>
    </w:p>
    <w:p w14:paraId="5EBE76D6" w14:textId="77777777" w:rsidR="00AA0821" w:rsidRPr="00AA0821" w:rsidRDefault="00AA0821" w:rsidP="00AA0821">
      <w:pPr>
        <w:pStyle w:val="Odstavecseseznamem"/>
        <w:ind w:left="0"/>
        <w:rPr>
          <w:lang w:val="cs-CZ"/>
        </w:rPr>
      </w:pPr>
      <w:r w:rsidRPr="00AA0821">
        <w:rPr>
          <w:lang w:val="cs-CZ"/>
        </w:rPr>
        <w:t>Výchovné a vzdělávací strategie učebnice využívají moderní/vizuální/i tradiční metody výuky. Tyto strategie jsou založeny na rozvoji dovedností pro 21. století.</w:t>
      </w:r>
    </w:p>
    <w:p w14:paraId="4BE1D7AB" w14:textId="77777777" w:rsidR="00AA0821" w:rsidRPr="00AA0821" w:rsidRDefault="00AA0821" w:rsidP="00AA0821">
      <w:pPr>
        <w:pStyle w:val="Nadpis4"/>
        <w:jc w:val="left"/>
        <w:rPr>
          <w:color w:val="auto"/>
          <w:lang w:val="cs-CZ"/>
        </w:rPr>
      </w:pPr>
      <w:r w:rsidRPr="00AA0821">
        <w:rPr>
          <w:color w:val="auto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14:paraId="321B927D" w14:textId="77777777" w:rsidR="00AA0821" w:rsidRPr="00AA0821" w:rsidRDefault="00AA0821" w:rsidP="00AA0821">
      <w:pPr>
        <w:pStyle w:val="Odstavecseseznamem"/>
        <w:numPr>
          <w:ilvl w:val="0"/>
          <w:numId w:val="41"/>
        </w:numPr>
        <w:spacing w:line="276" w:lineRule="auto"/>
        <w:rPr>
          <w:rFonts w:cs="Tahoma"/>
          <w:lang w:val="cs-CZ"/>
        </w:rPr>
      </w:pPr>
      <w:r w:rsidRPr="00AA0821">
        <w:rPr>
          <w:rFonts w:cs="Tahoma"/>
          <w:lang w:val="cs-CZ"/>
        </w:rPr>
        <w:t>Žák si vybírá a využívá různé strategie učení a zároveň se s nimi tak seznamuje.  Prezentace nové slovní zásoby probíhá pomocí velkého množství audio a video materiálů a vizuálních podnětů. Žáci procvičují nové znalosti a dovednosti formou poslechu, opakování, přiřazování, zařazování do kontextu či malování.</w:t>
      </w:r>
    </w:p>
    <w:p w14:paraId="66CF974E" w14:textId="77777777" w:rsidR="00AA0821" w:rsidRPr="00AA0821" w:rsidRDefault="00AA0821" w:rsidP="00AA0821">
      <w:pPr>
        <w:pStyle w:val="Odstavecseseznamem"/>
        <w:numPr>
          <w:ilvl w:val="0"/>
          <w:numId w:val="41"/>
        </w:numPr>
        <w:spacing w:line="276" w:lineRule="auto"/>
        <w:rPr>
          <w:rFonts w:cs="Tahoma"/>
          <w:lang w:val="cs-CZ"/>
        </w:rPr>
      </w:pPr>
      <w:r w:rsidRPr="00AA0821">
        <w:rPr>
          <w:rFonts w:cs="Tahoma"/>
          <w:lang w:val="cs-CZ"/>
        </w:rPr>
        <w:t>Díky velkému množství autentického obsahu si žák propojuje znalosti angličtiny se znalostmi z reálného světa.</w:t>
      </w:r>
    </w:p>
    <w:p w14:paraId="44EC79A1" w14:textId="77777777" w:rsidR="00AA0821" w:rsidRPr="00AA0821" w:rsidRDefault="00AA0821" w:rsidP="00AA0821">
      <w:pPr>
        <w:pStyle w:val="Odstavecseseznamem"/>
        <w:numPr>
          <w:ilvl w:val="0"/>
          <w:numId w:val="41"/>
        </w:numPr>
        <w:spacing w:line="276" w:lineRule="auto"/>
        <w:rPr>
          <w:rFonts w:cs="Tahoma"/>
          <w:lang w:val="cs-CZ"/>
        </w:rPr>
      </w:pPr>
      <w:r w:rsidRPr="00AA0821">
        <w:rPr>
          <w:rFonts w:cs="Tahoma"/>
          <w:lang w:val="cs-CZ"/>
        </w:rPr>
        <w:t>Žák je veden k systematickému učení. Učivo je prezentováno přehledně a v každé lekci rozděleno do srozumitelných bloků.</w:t>
      </w:r>
    </w:p>
    <w:p w14:paraId="3F02FDB7" w14:textId="77777777" w:rsidR="00AA0821" w:rsidRPr="00AA0821" w:rsidRDefault="00AA0821" w:rsidP="00AA0821">
      <w:pPr>
        <w:pStyle w:val="Odstavecseseznamem"/>
        <w:numPr>
          <w:ilvl w:val="0"/>
          <w:numId w:val="42"/>
        </w:numPr>
        <w:rPr>
          <w:rFonts w:cs="Tahoma"/>
          <w:lang w:val="cs-CZ"/>
        </w:rPr>
      </w:pPr>
      <w:r w:rsidRPr="00AA0821">
        <w:rPr>
          <w:rFonts w:cs="Tahoma"/>
          <w:lang w:val="cs-CZ"/>
        </w:rPr>
        <w:t>Žák je veden k posuzování vlastního pokroku. V </w:t>
      </w:r>
      <w:r w:rsidRPr="00AA0821">
        <w:rPr>
          <w:rFonts w:cs="Tahoma"/>
          <w:i/>
          <w:iCs/>
          <w:lang w:val="cs-CZ"/>
        </w:rPr>
        <w:t xml:space="preserve">My </w:t>
      </w:r>
      <w:proofErr w:type="spellStart"/>
      <w:r w:rsidRPr="00AA0821">
        <w:rPr>
          <w:rFonts w:cs="Tahoma"/>
          <w:i/>
          <w:iCs/>
          <w:lang w:val="cs-CZ"/>
        </w:rPr>
        <w:t>Progress</w:t>
      </w:r>
      <w:proofErr w:type="spellEnd"/>
      <w:r w:rsidRPr="00AA0821">
        <w:rPr>
          <w:rFonts w:cs="Tahoma"/>
          <w:i/>
          <w:iCs/>
          <w:lang w:val="cs-CZ"/>
        </w:rPr>
        <w:t xml:space="preserve"> Chart</w:t>
      </w:r>
      <w:r w:rsidRPr="00AA0821">
        <w:rPr>
          <w:rFonts w:cs="Tahoma"/>
          <w:lang w:val="cs-CZ"/>
        </w:rPr>
        <w:t xml:space="preserve"> žák samostatně hodnotí, jak ovládá nově získané znalosti a dovednosti. Žákova sebereflexe probíhá na konci každé dílčí lekce v části </w:t>
      </w:r>
      <w:r w:rsidRPr="00AA0821">
        <w:rPr>
          <w:rFonts w:cs="Tahoma"/>
          <w:i/>
          <w:lang w:val="cs-CZ"/>
        </w:rPr>
        <w:t xml:space="preserve">I </w:t>
      </w:r>
      <w:proofErr w:type="spellStart"/>
      <w:r w:rsidRPr="00AA0821">
        <w:rPr>
          <w:rFonts w:cs="Tahoma"/>
          <w:i/>
          <w:lang w:val="cs-CZ"/>
        </w:rPr>
        <w:t>can</w:t>
      </w:r>
      <w:proofErr w:type="spellEnd"/>
      <w:r w:rsidRPr="00AA0821">
        <w:rPr>
          <w:rFonts w:cs="Tahoma"/>
          <w:i/>
          <w:lang w:val="cs-CZ"/>
        </w:rPr>
        <w:t xml:space="preserve"> </w:t>
      </w:r>
      <w:proofErr w:type="spellStart"/>
      <w:r w:rsidRPr="00AA0821">
        <w:rPr>
          <w:rFonts w:cs="Tahoma"/>
          <w:i/>
          <w:lang w:val="cs-CZ"/>
        </w:rPr>
        <w:t>shine</w:t>
      </w:r>
      <w:proofErr w:type="spellEnd"/>
      <w:r w:rsidRPr="00AA0821">
        <w:rPr>
          <w:rFonts w:cs="Tahoma"/>
          <w:lang w:val="cs-CZ"/>
        </w:rPr>
        <w:t>.</w:t>
      </w:r>
    </w:p>
    <w:p w14:paraId="70CC225B" w14:textId="77777777" w:rsidR="00AA0821" w:rsidRPr="00AA0821" w:rsidRDefault="00AA0821" w:rsidP="00AA0821">
      <w:pPr>
        <w:spacing w:after="0"/>
        <w:rPr>
          <w:rFonts w:ascii="Tahoma" w:hAnsi="Tahoma" w:cs="Tahoma"/>
        </w:rPr>
      </w:pPr>
    </w:p>
    <w:p w14:paraId="624EE4D5" w14:textId="77777777" w:rsidR="00AA0821" w:rsidRPr="00AA0821" w:rsidRDefault="00AA0821" w:rsidP="00AA0821">
      <w:pPr>
        <w:pStyle w:val="Nadpis4"/>
        <w:jc w:val="left"/>
        <w:rPr>
          <w:color w:val="auto"/>
          <w:lang w:val="cs-CZ"/>
        </w:rPr>
      </w:pPr>
      <w:r w:rsidRPr="00AA0821">
        <w:rPr>
          <w:color w:val="auto"/>
          <w:lang w:val="cs-CZ"/>
        </w:rPr>
        <w:t>Kompetence k řešení problémů:</w:t>
      </w:r>
    </w:p>
    <w:p w14:paraId="07ADAF40" w14:textId="77777777" w:rsidR="00AA0821" w:rsidRPr="00AA0821" w:rsidRDefault="00AA0821" w:rsidP="00AA0821">
      <w:pPr>
        <w:pStyle w:val="Odstavecseseznamem"/>
        <w:numPr>
          <w:ilvl w:val="0"/>
          <w:numId w:val="43"/>
        </w:numPr>
        <w:spacing w:after="0"/>
        <w:rPr>
          <w:rFonts w:cs="Tahoma"/>
          <w:lang w:val="cs-CZ"/>
        </w:rPr>
      </w:pPr>
      <w:r w:rsidRPr="00AA0821">
        <w:rPr>
          <w:rFonts w:cs="Tahoma"/>
          <w:lang w:val="cs-CZ"/>
        </w:rPr>
        <w:t xml:space="preserve">V sekcích </w:t>
      </w:r>
      <w:r w:rsidRPr="00AA0821">
        <w:rPr>
          <w:rFonts w:cs="Tahoma"/>
          <w:i/>
          <w:iCs/>
          <w:lang w:val="cs-CZ"/>
        </w:rPr>
        <w:t>Build</w:t>
      </w:r>
      <w:r w:rsidRPr="00AA0821">
        <w:rPr>
          <w:rFonts w:cs="Tahoma"/>
          <w:lang w:val="cs-CZ"/>
        </w:rPr>
        <w:t xml:space="preserve"> se objevují cvičení zaměřená na řešení problémů, ve kterých žáci procvičují nově osvojené jazykové struktury.</w:t>
      </w:r>
    </w:p>
    <w:p w14:paraId="2D28E4FF" w14:textId="77777777" w:rsidR="00AA0821" w:rsidRPr="00AA0821" w:rsidRDefault="00AA0821" w:rsidP="00AA0821">
      <w:pPr>
        <w:pStyle w:val="Odstavecseseznamem"/>
        <w:numPr>
          <w:ilvl w:val="0"/>
          <w:numId w:val="43"/>
        </w:numPr>
        <w:spacing w:after="0"/>
        <w:rPr>
          <w:rFonts w:cs="Tahoma"/>
          <w:lang w:val="cs-CZ"/>
        </w:rPr>
      </w:pPr>
      <w:r w:rsidRPr="00AA0821">
        <w:rPr>
          <w:rFonts w:cs="Tahoma"/>
          <w:lang w:val="cs-CZ"/>
        </w:rPr>
        <w:t>Při řešení úkolů je žák veden k využívání vlastního pozorování.</w:t>
      </w:r>
    </w:p>
    <w:p w14:paraId="14E5CDB3" w14:textId="77777777" w:rsidR="00AA0821" w:rsidRPr="00AA0821" w:rsidRDefault="00AA0821" w:rsidP="00AA0821">
      <w:pPr>
        <w:pStyle w:val="Odstavecseseznamem"/>
        <w:numPr>
          <w:ilvl w:val="0"/>
          <w:numId w:val="43"/>
        </w:numPr>
        <w:spacing w:after="0"/>
        <w:rPr>
          <w:rFonts w:cs="Tahoma"/>
          <w:lang w:val="cs-CZ"/>
        </w:rPr>
      </w:pPr>
      <w:r w:rsidRPr="00AA0821">
        <w:rPr>
          <w:rFonts w:cs="Tahoma"/>
          <w:lang w:val="cs-CZ"/>
        </w:rPr>
        <w:t xml:space="preserve">Žák sleduje vlastní pokrok a na konci každého unitu v sekci </w:t>
      </w:r>
      <w:r w:rsidRPr="00AA0821">
        <w:rPr>
          <w:rFonts w:cs="Tahoma"/>
          <w:i/>
          <w:lang w:val="cs-CZ"/>
        </w:rPr>
        <w:t xml:space="preserve">Time to </w:t>
      </w:r>
      <w:proofErr w:type="spellStart"/>
      <w:r w:rsidRPr="00AA0821">
        <w:rPr>
          <w:rFonts w:cs="Tahoma"/>
          <w:i/>
          <w:lang w:val="cs-CZ"/>
        </w:rPr>
        <w:t>shine</w:t>
      </w:r>
      <w:proofErr w:type="spellEnd"/>
      <w:r w:rsidRPr="00AA0821">
        <w:rPr>
          <w:rFonts w:cs="Tahoma"/>
          <w:i/>
          <w:lang w:val="cs-CZ"/>
        </w:rPr>
        <w:t xml:space="preserve">! </w:t>
      </w:r>
      <w:r w:rsidRPr="00AA0821">
        <w:rPr>
          <w:rFonts w:cs="Tahoma"/>
          <w:lang w:val="cs-CZ"/>
        </w:rPr>
        <w:t>konsoliduje nově dosažené znalosti a dovednosti.</w:t>
      </w:r>
    </w:p>
    <w:p w14:paraId="4F11154E" w14:textId="77777777" w:rsidR="00AA0821" w:rsidRPr="00AA0821" w:rsidRDefault="00AA0821" w:rsidP="00AA0821">
      <w:pPr>
        <w:pStyle w:val="Odstavecseseznamem"/>
        <w:numPr>
          <w:ilvl w:val="0"/>
          <w:numId w:val="44"/>
        </w:numPr>
        <w:ind w:left="708"/>
        <w:rPr>
          <w:lang w:val="cs-CZ"/>
        </w:rPr>
      </w:pPr>
      <w:r w:rsidRPr="00AA0821">
        <w:rPr>
          <w:lang w:val="cs-CZ"/>
        </w:rPr>
        <w:t>360° online hra představuje bezpečné prostředí, ve kterém jsou žáci vedeni k samostatnému procvičování angličtiny zábavnou formou.</w:t>
      </w:r>
    </w:p>
    <w:p w14:paraId="5D6B43E6" w14:textId="77777777" w:rsidR="00AA0821" w:rsidRPr="00AA0821" w:rsidRDefault="00AA0821" w:rsidP="00AA0821">
      <w:pPr>
        <w:pStyle w:val="Nadpis4"/>
        <w:jc w:val="left"/>
        <w:rPr>
          <w:color w:val="auto"/>
          <w:lang w:val="cs-CZ"/>
        </w:rPr>
      </w:pPr>
      <w:r w:rsidRPr="00AA0821">
        <w:rPr>
          <w:color w:val="auto"/>
          <w:lang w:val="cs-CZ"/>
        </w:rPr>
        <w:t>Kompetence komunikativní:</w:t>
      </w:r>
    </w:p>
    <w:p w14:paraId="7718C457" w14:textId="77777777" w:rsidR="00AA0821" w:rsidRPr="00AA0821" w:rsidRDefault="00AA0821" w:rsidP="00AA0821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AA0821">
        <w:rPr>
          <w:rFonts w:ascii="Cambria" w:hAnsi="Cambria" w:cs="Tahoma"/>
        </w:rPr>
        <w:t xml:space="preserve">V částech věnovaných produktivním dovednostem, zejména v sekcích </w:t>
      </w:r>
      <w:r w:rsidRPr="00AA0821">
        <w:rPr>
          <w:rFonts w:ascii="Cambria" w:hAnsi="Cambria" w:cs="Tahoma"/>
          <w:i/>
          <w:iCs/>
        </w:rPr>
        <w:t>Build</w:t>
      </w:r>
      <w:r w:rsidRPr="00AA0821">
        <w:rPr>
          <w:rFonts w:ascii="Cambria" w:hAnsi="Cambria" w:cs="Tahoma"/>
        </w:rPr>
        <w:t xml:space="preserve"> a </w:t>
      </w:r>
      <w:proofErr w:type="spellStart"/>
      <w:r w:rsidRPr="00AA0821">
        <w:rPr>
          <w:rFonts w:ascii="Cambria" w:hAnsi="Cambria" w:cs="Tahoma"/>
          <w:i/>
          <w:iCs/>
        </w:rPr>
        <w:t>Shine</w:t>
      </w:r>
      <w:proofErr w:type="spellEnd"/>
      <w:r w:rsidRPr="00AA0821">
        <w:rPr>
          <w:rFonts w:ascii="Cambria" w:hAnsi="Cambria" w:cs="Tahoma"/>
        </w:rPr>
        <w:t>, je žák veden k samostatnému formulování vlastních myšlenek a má spoustu možností zapojit se do komunikačních aktivit.</w:t>
      </w:r>
    </w:p>
    <w:p w14:paraId="0C312C21" w14:textId="77777777" w:rsidR="00AA0821" w:rsidRPr="00AA0821" w:rsidRDefault="00AA0821" w:rsidP="00AA0821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AA0821">
        <w:rPr>
          <w:rFonts w:ascii="Cambria" w:hAnsi="Cambria" w:cs="Tahoma"/>
        </w:rPr>
        <w:t>Učebnice se soustředí na procvičování souvislého ústního i písemného projevu.</w:t>
      </w:r>
    </w:p>
    <w:p w14:paraId="55769E77" w14:textId="77777777" w:rsidR="00AA0821" w:rsidRPr="00AA0821" w:rsidRDefault="00AA0821" w:rsidP="00AA0821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AA0821">
        <w:rPr>
          <w:rFonts w:ascii="Cambria" w:hAnsi="Cambria" w:cs="Tahoma"/>
        </w:rPr>
        <w:t xml:space="preserve">V samostatném projevu se žák </w:t>
      </w:r>
      <w:proofErr w:type="gramStart"/>
      <w:r w:rsidRPr="00AA0821">
        <w:rPr>
          <w:rFonts w:ascii="Cambria" w:hAnsi="Cambria" w:cs="Tahoma"/>
        </w:rPr>
        <w:t>učí</w:t>
      </w:r>
      <w:proofErr w:type="gramEnd"/>
      <w:r w:rsidRPr="00AA0821">
        <w:rPr>
          <w:rFonts w:ascii="Cambria" w:hAnsi="Cambria" w:cs="Tahoma"/>
        </w:rPr>
        <w:t xml:space="preserve"> výstižnému vyjadřování myšlenek v logickém sledu.</w:t>
      </w:r>
    </w:p>
    <w:p w14:paraId="42AA2913" w14:textId="77777777" w:rsidR="00AA0821" w:rsidRPr="00AA0821" w:rsidRDefault="00AA0821" w:rsidP="00AA0821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AA0821">
        <w:rPr>
          <w:rFonts w:ascii="Cambria" w:hAnsi="Cambria" w:cs="Tahoma"/>
        </w:rPr>
        <w:t xml:space="preserve">Žák se má možnost setkávat s různými typy textů a záznamů, obrazových materiálů, zvuků a jiných informačních a komunikačních prostředků. </w:t>
      </w:r>
    </w:p>
    <w:p w14:paraId="14F6A2AF" w14:textId="77777777" w:rsidR="00AA0821" w:rsidRPr="00AA0821" w:rsidRDefault="00AA0821" w:rsidP="00AA082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="Tahoma"/>
          <w:lang w:val="cs-CZ"/>
        </w:rPr>
      </w:pPr>
      <w:r w:rsidRPr="00AA0821">
        <w:rPr>
          <w:rFonts w:cs="Tahoma"/>
          <w:lang w:val="cs-CZ"/>
        </w:rPr>
        <w:t xml:space="preserve">V párových a skupinových aktivitách naslouchá žák projevům ostatních žáků, vhodně na ně reaguje, </w:t>
      </w:r>
      <w:proofErr w:type="gramStart"/>
      <w:r w:rsidRPr="00AA0821">
        <w:rPr>
          <w:rFonts w:cs="Tahoma"/>
          <w:lang w:val="cs-CZ"/>
        </w:rPr>
        <w:t>učí</w:t>
      </w:r>
      <w:proofErr w:type="gramEnd"/>
      <w:r w:rsidRPr="00AA0821">
        <w:rPr>
          <w:rFonts w:cs="Tahoma"/>
          <w:lang w:val="cs-CZ"/>
        </w:rPr>
        <w:t xml:space="preserve"> se diskutovat, obhajovat svůj názor a argumentovat.</w:t>
      </w:r>
    </w:p>
    <w:p w14:paraId="54CBD2D0" w14:textId="77777777" w:rsidR="00AA0821" w:rsidRPr="00AA0821" w:rsidRDefault="00AA0821" w:rsidP="00AA082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cs="Tahoma"/>
          <w:lang w:val="cs-CZ"/>
        </w:rPr>
      </w:pPr>
      <w:r w:rsidRPr="00AA0821">
        <w:rPr>
          <w:rFonts w:cs="Tahoma"/>
          <w:lang w:val="cs-CZ"/>
        </w:rPr>
        <w:t>Při práci s </w:t>
      </w:r>
      <w:proofErr w:type="spellStart"/>
      <w:r w:rsidRPr="00AA0821">
        <w:rPr>
          <w:rFonts w:cs="Tahoma"/>
          <w:lang w:val="cs-CZ"/>
        </w:rPr>
        <w:t>Rise</w:t>
      </w:r>
      <w:proofErr w:type="spellEnd"/>
      <w:r w:rsidRPr="00AA0821">
        <w:rPr>
          <w:rFonts w:cs="Tahoma"/>
          <w:lang w:val="cs-CZ"/>
        </w:rPr>
        <w:t xml:space="preserve"> and </w:t>
      </w:r>
      <w:proofErr w:type="spellStart"/>
      <w:r w:rsidRPr="00AA0821">
        <w:rPr>
          <w:rFonts w:cs="Tahoma"/>
          <w:lang w:val="cs-CZ"/>
        </w:rPr>
        <w:t>Shine</w:t>
      </w:r>
      <w:proofErr w:type="spellEnd"/>
      <w:r w:rsidRPr="00AA0821">
        <w:rPr>
          <w:rFonts w:cs="Tahoma"/>
          <w:lang w:val="cs-CZ"/>
        </w:rPr>
        <w:t xml:space="preserve"> žák využívá informační a komunikační prostředky a technologie na úrovni odpovídající jeho věku.</w:t>
      </w:r>
    </w:p>
    <w:p w14:paraId="2A635B18" w14:textId="77777777" w:rsidR="00AA0821" w:rsidRPr="00AA0821" w:rsidRDefault="00AA0821" w:rsidP="00AA0821">
      <w:pPr>
        <w:rPr>
          <w:rFonts w:cstheme="minorBidi"/>
          <w:b/>
          <w:sz w:val="28"/>
          <w:szCs w:val="28"/>
        </w:rPr>
      </w:pPr>
    </w:p>
    <w:p w14:paraId="40AA5FEA" w14:textId="77777777" w:rsidR="00AA0821" w:rsidRPr="00AA0821" w:rsidRDefault="00AA0821" w:rsidP="00AA0821">
      <w:pPr>
        <w:pStyle w:val="Nadpis4"/>
        <w:jc w:val="left"/>
        <w:rPr>
          <w:color w:val="auto"/>
          <w:lang w:val="cs-CZ"/>
        </w:rPr>
      </w:pPr>
      <w:r w:rsidRPr="00AA0821">
        <w:rPr>
          <w:color w:val="auto"/>
          <w:lang w:val="cs-CZ"/>
        </w:rPr>
        <w:t>Kompetence sociální a personální:</w:t>
      </w:r>
    </w:p>
    <w:p w14:paraId="632E76B0" w14:textId="77777777" w:rsidR="00AA0821" w:rsidRPr="00AA0821" w:rsidRDefault="00AA0821" w:rsidP="00AA082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AA0821">
        <w:rPr>
          <w:rFonts w:cs="Tahoma"/>
          <w:lang w:val="cs-CZ"/>
        </w:rPr>
        <w:t xml:space="preserve">Žák se </w:t>
      </w:r>
      <w:proofErr w:type="gramStart"/>
      <w:r w:rsidRPr="00AA0821">
        <w:rPr>
          <w:rFonts w:cs="Tahoma"/>
          <w:lang w:val="cs-CZ"/>
        </w:rPr>
        <w:t>učí</w:t>
      </w:r>
      <w:proofErr w:type="gramEnd"/>
      <w:r w:rsidRPr="00AA0821">
        <w:rPr>
          <w:rFonts w:cs="Tahoma"/>
          <w:lang w:val="cs-CZ"/>
        </w:rPr>
        <w:t xml:space="preserve"> pracovat nejen na individuálních, ale často na párových a týmových úkolech, kde se učí spolupráci, empatii a ohleduplnosti.</w:t>
      </w:r>
    </w:p>
    <w:p w14:paraId="088C203F" w14:textId="77777777" w:rsidR="00AA0821" w:rsidRPr="00AA0821" w:rsidRDefault="00AA0821" w:rsidP="00AA082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AA0821">
        <w:rPr>
          <w:rFonts w:cs="Tahoma"/>
          <w:lang w:val="cs-CZ"/>
        </w:rPr>
        <w:t>Žák se podílí na vytváření pravidel práce v týmu a pozitivně tak ovlivňuje kvalitu společné práce.</w:t>
      </w:r>
    </w:p>
    <w:p w14:paraId="02BDD05B" w14:textId="77777777" w:rsidR="00AA0821" w:rsidRPr="00AA0821" w:rsidRDefault="00AA0821" w:rsidP="00AA082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AA0821">
        <w:rPr>
          <w:rFonts w:cs="Tahoma"/>
          <w:lang w:val="cs-CZ"/>
        </w:rPr>
        <w:lastRenderedPageBreak/>
        <w:t xml:space="preserve">Možnost </w:t>
      </w:r>
      <w:proofErr w:type="spellStart"/>
      <w:r w:rsidRPr="00AA0821">
        <w:rPr>
          <w:rFonts w:cs="Tahoma"/>
          <w:lang w:val="cs-CZ"/>
        </w:rPr>
        <w:t>sebeevaluace</w:t>
      </w:r>
      <w:proofErr w:type="spellEnd"/>
      <w:r w:rsidRPr="00AA0821">
        <w:rPr>
          <w:rFonts w:cs="Tahoma"/>
          <w:lang w:val="cs-CZ"/>
        </w:rPr>
        <w:t xml:space="preserve"> v sekci </w:t>
      </w:r>
      <w:r w:rsidRPr="00AA0821">
        <w:rPr>
          <w:rFonts w:cs="Tahoma"/>
          <w:i/>
          <w:lang w:val="cs-CZ"/>
        </w:rPr>
        <w:t xml:space="preserve">I </w:t>
      </w:r>
      <w:proofErr w:type="spellStart"/>
      <w:r w:rsidRPr="00AA0821">
        <w:rPr>
          <w:rFonts w:cs="Tahoma"/>
          <w:i/>
          <w:lang w:val="cs-CZ"/>
        </w:rPr>
        <w:t>can</w:t>
      </w:r>
      <w:proofErr w:type="spellEnd"/>
      <w:r w:rsidRPr="00AA0821">
        <w:rPr>
          <w:rFonts w:cs="Tahoma"/>
          <w:i/>
          <w:lang w:val="cs-CZ"/>
        </w:rPr>
        <w:t xml:space="preserve"> </w:t>
      </w:r>
      <w:proofErr w:type="spellStart"/>
      <w:r w:rsidRPr="00AA0821">
        <w:rPr>
          <w:rFonts w:cs="Tahoma"/>
          <w:i/>
          <w:lang w:val="cs-CZ"/>
        </w:rPr>
        <w:t>shine</w:t>
      </w:r>
      <w:proofErr w:type="spellEnd"/>
      <w:r w:rsidRPr="00AA0821">
        <w:rPr>
          <w:rFonts w:cs="Tahoma"/>
          <w:i/>
          <w:lang w:val="cs-CZ"/>
        </w:rPr>
        <w:t>!</w:t>
      </w:r>
      <w:r w:rsidRPr="00AA0821">
        <w:rPr>
          <w:rFonts w:cs="Tahoma"/>
          <w:lang w:val="cs-CZ"/>
        </w:rPr>
        <w:t xml:space="preserve"> podporuje žákovu sebedůvěru a samostatný rozvoj.</w:t>
      </w:r>
    </w:p>
    <w:p w14:paraId="46EEE0C4" w14:textId="77777777" w:rsidR="00AA0821" w:rsidRPr="00AA0821" w:rsidRDefault="00AA0821" w:rsidP="00AA0821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lang w:val="cs-CZ"/>
        </w:rPr>
      </w:pPr>
      <w:r w:rsidRPr="00AA0821">
        <w:rPr>
          <w:rFonts w:cs="Tahoma"/>
          <w:lang w:val="cs-CZ"/>
        </w:rPr>
        <w:t xml:space="preserve">Sociální a personální kompetence jsou rozvíjeny i v sekcích </w:t>
      </w:r>
      <w:proofErr w:type="spellStart"/>
      <w:r w:rsidRPr="00AA0821">
        <w:rPr>
          <w:rFonts w:cs="Tahoma"/>
          <w:i/>
          <w:iCs/>
          <w:lang w:val="cs-CZ"/>
        </w:rPr>
        <w:t>Grow</w:t>
      </w:r>
      <w:proofErr w:type="spellEnd"/>
      <w:r w:rsidRPr="00AA0821">
        <w:rPr>
          <w:rFonts w:cs="Tahoma"/>
          <w:lang w:val="cs-CZ"/>
        </w:rPr>
        <w:t xml:space="preserve"> věnovaných globálnímu občanství.</w:t>
      </w:r>
    </w:p>
    <w:p w14:paraId="55319167" w14:textId="77777777" w:rsidR="00AA0821" w:rsidRPr="00AA0821" w:rsidRDefault="00AA0821" w:rsidP="00AA0821">
      <w:pPr>
        <w:pStyle w:val="Odstavecseseznamem"/>
        <w:rPr>
          <w:rFonts w:cs="Tahoma"/>
          <w:lang w:val="cs-CZ"/>
        </w:rPr>
      </w:pPr>
    </w:p>
    <w:p w14:paraId="69A3F0DC" w14:textId="77777777" w:rsidR="00AA0821" w:rsidRPr="00AA0821" w:rsidRDefault="00AA0821" w:rsidP="00AA0821">
      <w:pPr>
        <w:pStyle w:val="Odstavecseseznamem"/>
        <w:spacing w:after="0"/>
        <w:rPr>
          <w:rFonts w:cs="Tahoma"/>
          <w:lang w:val="cs-CZ"/>
        </w:rPr>
      </w:pPr>
    </w:p>
    <w:p w14:paraId="515C1CF6" w14:textId="77777777" w:rsidR="00AA0821" w:rsidRPr="00AA0821" w:rsidRDefault="00AA0821" w:rsidP="00AA0821">
      <w:pPr>
        <w:pStyle w:val="Nadpis4"/>
        <w:jc w:val="left"/>
        <w:rPr>
          <w:color w:val="auto"/>
          <w:lang w:val="cs-CZ"/>
        </w:rPr>
      </w:pPr>
      <w:r w:rsidRPr="00AA0821">
        <w:rPr>
          <w:color w:val="auto"/>
          <w:lang w:val="cs-CZ"/>
        </w:rPr>
        <w:t>Kompetence občanská:</w:t>
      </w:r>
    </w:p>
    <w:p w14:paraId="55CFD891" w14:textId="77777777" w:rsidR="00AA0821" w:rsidRPr="00AA0821" w:rsidRDefault="00AA0821" w:rsidP="00AA0821">
      <w:pPr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AA0821">
        <w:rPr>
          <w:rFonts w:ascii="Cambria" w:hAnsi="Cambria" w:cs="Tahoma"/>
        </w:rPr>
        <w:t xml:space="preserve">Při párové práci a práci v týmu se žák </w:t>
      </w:r>
      <w:proofErr w:type="gramStart"/>
      <w:r w:rsidRPr="00AA0821">
        <w:rPr>
          <w:rFonts w:ascii="Cambria" w:hAnsi="Cambria" w:cs="Tahoma"/>
        </w:rPr>
        <w:t>učí</w:t>
      </w:r>
      <w:proofErr w:type="gramEnd"/>
      <w:r w:rsidRPr="00AA0821">
        <w:rPr>
          <w:rFonts w:ascii="Cambria" w:hAnsi="Cambria" w:cs="Tahoma"/>
        </w:rPr>
        <w:t xml:space="preserve"> úctě k názoru ostatních.</w:t>
      </w:r>
    </w:p>
    <w:p w14:paraId="21B40C4B" w14:textId="77777777" w:rsidR="00AA0821" w:rsidRPr="00AA0821" w:rsidRDefault="00AA0821" w:rsidP="00AA0821">
      <w:pPr>
        <w:numPr>
          <w:ilvl w:val="0"/>
          <w:numId w:val="46"/>
        </w:numPr>
        <w:suppressAutoHyphens w:val="0"/>
        <w:spacing w:after="0" w:line="240" w:lineRule="auto"/>
        <w:jc w:val="both"/>
        <w:rPr>
          <w:rFonts w:ascii="Cambria" w:hAnsi="Cambria" w:cs="Tahoma"/>
        </w:rPr>
      </w:pPr>
      <w:r w:rsidRPr="00AA0821">
        <w:rPr>
          <w:rFonts w:ascii="Cambria" w:hAnsi="Cambria" w:cs="Tahoma"/>
        </w:rPr>
        <w:t>Žák se má možnost seznámit s kulturou a historií jiných národů a porovnat je s kulturou a historií své země.</w:t>
      </w:r>
    </w:p>
    <w:p w14:paraId="13485604" w14:textId="77777777" w:rsidR="00AA0821" w:rsidRPr="00AA0821" w:rsidRDefault="00AA0821" w:rsidP="00AA0821">
      <w:pPr>
        <w:pStyle w:val="Odstavecseseznamem"/>
        <w:numPr>
          <w:ilvl w:val="0"/>
          <w:numId w:val="46"/>
        </w:numPr>
        <w:spacing w:after="0" w:line="240" w:lineRule="auto"/>
        <w:jc w:val="both"/>
        <w:rPr>
          <w:rFonts w:cs="Tahoma"/>
        </w:rPr>
      </w:pPr>
      <w:r w:rsidRPr="00AA0821">
        <w:rPr>
          <w:rFonts w:cs="Tahoma"/>
          <w:lang w:val="cs-CZ"/>
        </w:rPr>
        <w:t xml:space="preserve">Celou učebnicí prostupují témata globálního občanství, která úzce souvisí s cíli udržitelného rozvoje OSN. Zaměřují se na kulturní povědomí a empatii s lokálními i globálními problémy. V největší míře se žáci s těmito tématy setkají v sekci </w:t>
      </w:r>
      <w:proofErr w:type="spellStart"/>
      <w:r w:rsidRPr="00AA0821">
        <w:rPr>
          <w:rFonts w:cs="Tahoma"/>
          <w:i/>
          <w:iCs/>
          <w:lang w:val="cs-CZ"/>
        </w:rPr>
        <w:t>Grow</w:t>
      </w:r>
      <w:proofErr w:type="spellEnd"/>
      <w:r w:rsidRPr="00AA0821">
        <w:rPr>
          <w:rFonts w:cs="Tahoma"/>
          <w:lang w:val="cs-CZ"/>
        </w:rPr>
        <w:t>.</w:t>
      </w:r>
    </w:p>
    <w:p w14:paraId="591896D7" w14:textId="77777777" w:rsidR="00AA0821" w:rsidRPr="00AA0821" w:rsidRDefault="00AA0821" w:rsidP="00AA0821">
      <w:pPr>
        <w:pStyle w:val="Odstavecseseznamem"/>
        <w:spacing w:after="0" w:line="240" w:lineRule="auto"/>
        <w:ind w:left="360"/>
        <w:jc w:val="both"/>
        <w:rPr>
          <w:rFonts w:cs="Tahoma"/>
        </w:rPr>
      </w:pPr>
    </w:p>
    <w:p w14:paraId="1F5FA993" w14:textId="77777777" w:rsidR="00AA0821" w:rsidRPr="00AA0821" w:rsidRDefault="00AA0821" w:rsidP="00AA0821">
      <w:pPr>
        <w:spacing w:after="0" w:line="240" w:lineRule="auto"/>
        <w:jc w:val="both"/>
        <w:rPr>
          <w:rFonts w:ascii="Cambria" w:hAnsi="Cambria" w:cs="Tahoma"/>
        </w:rPr>
      </w:pPr>
    </w:p>
    <w:p w14:paraId="33F91C5C" w14:textId="77777777" w:rsidR="00AA0821" w:rsidRPr="00AA0821" w:rsidRDefault="00AA0821" w:rsidP="00AA0821">
      <w:pPr>
        <w:pStyle w:val="Nadpis4"/>
        <w:jc w:val="left"/>
        <w:rPr>
          <w:color w:val="auto"/>
          <w:lang w:val="cs-CZ"/>
        </w:rPr>
      </w:pPr>
      <w:r w:rsidRPr="00AA0821">
        <w:rPr>
          <w:color w:val="auto"/>
          <w:lang w:val="cs-CZ"/>
        </w:rPr>
        <w:t>Kompetence pracovní:</w:t>
      </w:r>
      <w:r w:rsidRPr="00AA0821">
        <w:rPr>
          <w:color w:val="auto"/>
          <w:lang w:val="cs-CZ"/>
        </w:rPr>
        <w:tab/>
      </w:r>
    </w:p>
    <w:p w14:paraId="76C1B27C" w14:textId="77777777" w:rsidR="00AA0821" w:rsidRPr="00AA0821" w:rsidRDefault="00AA0821" w:rsidP="00AA0821">
      <w:pPr>
        <w:pStyle w:val="Odstavecseseznamem"/>
        <w:numPr>
          <w:ilvl w:val="0"/>
          <w:numId w:val="47"/>
        </w:numPr>
        <w:spacing w:after="0"/>
        <w:rPr>
          <w:rFonts w:cs="Tahoma"/>
          <w:lang w:val="cs-CZ"/>
        </w:rPr>
      </w:pPr>
      <w:r w:rsidRPr="00AA0821">
        <w:rPr>
          <w:rFonts w:cs="Tahoma"/>
          <w:lang w:val="cs-CZ"/>
        </w:rPr>
        <w:t xml:space="preserve">Žák samostatně používá doplňkové materiály (360° online hra, pracovní sešit </w:t>
      </w:r>
      <w:proofErr w:type="spellStart"/>
      <w:r w:rsidRPr="00AA0821">
        <w:rPr>
          <w:rFonts w:cs="Tahoma"/>
          <w:lang w:val="cs-CZ"/>
        </w:rPr>
        <w:t>Activity</w:t>
      </w:r>
      <w:proofErr w:type="spellEnd"/>
      <w:r w:rsidRPr="00AA0821">
        <w:rPr>
          <w:rFonts w:cs="Tahoma"/>
          <w:lang w:val="cs-CZ"/>
        </w:rPr>
        <w:t xml:space="preserve"> </w:t>
      </w:r>
      <w:proofErr w:type="spellStart"/>
      <w:r w:rsidRPr="00AA0821">
        <w:rPr>
          <w:rFonts w:cs="Tahoma"/>
          <w:lang w:val="cs-CZ"/>
        </w:rPr>
        <w:t>Book</w:t>
      </w:r>
      <w:proofErr w:type="spellEnd"/>
      <w:r w:rsidRPr="00AA0821">
        <w:rPr>
          <w:rFonts w:cs="Tahoma"/>
          <w:lang w:val="cs-CZ"/>
        </w:rPr>
        <w:t xml:space="preserve">, Busy </w:t>
      </w:r>
      <w:proofErr w:type="spellStart"/>
      <w:r w:rsidRPr="00AA0821">
        <w:rPr>
          <w:rFonts w:cs="Tahoma"/>
          <w:lang w:val="cs-CZ"/>
        </w:rPr>
        <w:t>Book</w:t>
      </w:r>
      <w:proofErr w:type="spellEnd"/>
      <w:r w:rsidRPr="00AA0821">
        <w:rPr>
          <w:rFonts w:cs="Tahoma"/>
          <w:lang w:val="cs-CZ"/>
        </w:rPr>
        <w:t>).</w:t>
      </w:r>
    </w:p>
    <w:p w14:paraId="7FE940AB" w14:textId="77777777" w:rsidR="00AA0821" w:rsidRPr="00AA0821" w:rsidRDefault="00AA0821" w:rsidP="00AA0821">
      <w:pPr>
        <w:pStyle w:val="Odstavecseseznamem"/>
        <w:numPr>
          <w:ilvl w:val="0"/>
          <w:numId w:val="47"/>
        </w:numPr>
        <w:spacing w:after="0"/>
        <w:rPr>
          <w:rFonts w:cs="Tahoma"/>
          <w:lang w:val="cs-CZ"/>
        </w:rPr>
      </w:pPr>
      <w:r w:rsidRPr="00AA0821">
        <w:rPr>
          <w:rFonts w:cs="Tahoma"/>
          <w:lang w:val="cs-CZ"/>
        </w:rPr>
        <w:t xml:space="preserve">Žák se </w:t>
      </w:r>
      <w:proofErr w:type="gramStart"/>
      <w:r w:rsidRPr="00AA0821">
        <w:rPr>
          <w:rFonts w:cs="Tahoma"/>
          <w:lang w:val="cs-CZ"/>
        </w:rPr>
        <w:t>učí</w:t>
      </w:r>
      <w:proofErr w:type="gramEnd"/>
      <w:r w:rsidRPr="00AA0821">
        <w:rPr>
          <w:rFonts w:cs="Tahoma"/>
          <w:lang w:val="cs-CZ"/>
        </w:rPr>
        <w:t xml:space="preserve"> využívat nově nabyté znalosti v projektových úkolech.</w:t>
      </w:r>
    </w:p>
    <w:p w14:paraId="3262E99E" w14:textId="77777777" w:rsidR="00AA0821" w:rsidRPr="00AA0821" w:rsidRDefault="00AA0821" w:rsidP="00AA0821">
      <w:pPr>
        <w:pStyle w:val="Odstavecseseznamem"/>
        <w:numPr>
          <w:ilvl w:val="0"/>
          <w:numId w:val="47"/>
        </w:numPr>
        <w:spacing w:after="0"/>
        <w:rPr>
          <w:rFonts w:cs="Tahoma"/>
          <w:lang w:val="cs-CZ"/>
        </w:rPr>
      </w:pPr>
      <w:r w:rsidRPr="00AA0821">
        <w:rPr>
          <w:rFonts w:cs="Tahoma"/>
          <w:lang w:val="cs-CZ"/>
        </w:rPr>
        <w:t>Žák se setkává s různými pracovními metodami (individuální práce, práce ve skupinách, práce na projektech).</w:t>
      </w:r>
    </w:p>
    <w:p w14:paraId="2B8798A5" w14:textId="77777777" w:rsidR="0087468C" w:rsidRPr="00AA0821" w:rsidRDefault="0087468C">
      <w:pPr>
        <w:rPr>
          <w:rFonts w:ascii="Cambria" w:eastAsia="Times New Roman" w:hAnsi="Cambria" w:cs="Tahoma"/>
          <w:lang w:val="en-US" w:eastAsia="en-US" w:bidi="en-US"/>
        </w:rPr>
      </w:pPr>
    </w:p>
    <w:p w14:paraId="0BF7AD4A" w14:textId="77777777" w:rsidR="0087468C" w:rsidRPr="00AA0821" w:rsidRDefault="0087468C">
      <w:pPr>
        <w:pStyle w:val="Nadpis4"/>
        <w:pageBreakBefore/>
        <w:rPr>
          <w:color w:val="auto"/>
        </w:rPr>
      </w:pPr>
      <w:r w:rsidRPr="00AA0821">
        <w:rPr>
          <w:color w:val="auto"/>
          <w:sz w:val="36"/>
          <w:szCs w:val="36"/>
        </w:rPr>
        <w:lastRenderedPageBreak/>
        <w:t xml:space="preserve">školní vzdělávací plán </w:t>
      </w:r>
    </w:p>
    <w:p w14:paraId="37BF9DF7" w14:textId="4CFD3547" w:rsidR="0087468C" w:rsidRPr="00AA0821" w:rsidRDefault="006231C6">
      <w:pPr>
        <w:pStyle w:val="Nzev"/>
        <w:rPr>
          <w:color w:val="auto"/>
        </w:rPr>
      </w:pPr>
      <w:r>
        <w:rPr>
          <w:color w:val="auto"/>
        </w:rPr>
        <w:t>RISE AND SHINE</w:t>
      </w:r>
      <w:r w:rsidR="0087468C" w:rsidRPr="00AA0821">
        <w:rPr>
          <w:color w:val="auto"/>
        </w:rPr>
        <w:t xml:space="preserve"> 3</w:t>
      </w:r>
    </w:p>
    <w:p w14:paraId="4D1BDB68" w14:textId="77777777" w:rsidR="0087468C" w:rsidRPr="00AA0821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AA0821">
        <w:rPr>
          <w:color w:val="auto"/>
        </w:rPr>
        <w:t xml:space="preserve">PŘEDMĚT: </w:t>
      </w:r>
      <w:r w:rsidRPr="00AA0821">
        <w:rPr>
          <w:color w:val="auto"/>
        </w:rPr>
        <w:tab/>
      </w:r>
      <w:r w:rsidRPr="00AA0821">
        <w:rPr>
          <w:color w:val="auto"/>
        </w:rPr>
        <w:tab/>
      </w:r>
      <w:r w:rsidRPr="00AA0821">
        <w:rPr>
          <w:color w:val="auto"/>
        </w:rPr>
        <w:tab/>
        <w:t>ANGLICKÝ JAZYK</w:t>
      </w:r>
    </w:p>
    <w:p w14:paraId="40BCF3FB" w14:textId="77777777" w:rsidR="0087468C" w:rsidRPr="00AA0821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AA0821">
        <w:rPr>
          <w:color w:val="auto"/>
        </w:rPr>
        <w:t xml:space="preserve">ŠKOLNÍ ROK: </w:t>
      </w:r>
    </w:p>
    <w:p w14:paraId="2BE8BDCD" w14:textId="34214B93" w:rsidR="0087468C" w:rsidRPr="00AA0821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AA0821">
        <w:rPr>
          <w:color w:val="auto"/>
        </w:rPr>
        <w:t xml:space="preserve">ROČNÍK: </w:t>
      </w:r>
      <w:r w:rsidRPr="00AA0821">
        <w:rPr>
          <w:color w:val="auto"/>
        </w:rPr>
        <w:tab/>
      </w:r>
      <w:r w:rsidRPr="00AA0821">
        <w:rPr>
          <w:color w:val="auto"/>
        </w:rPr>
        <w:tab/>
      </w:r>
      <w:r w:rsidRPr="00AA0821">
        <w:rPr>
          <w:color w:val="auto"/>
        </w:rPr>
        <w:tab/>
      </w:r>
      <w:r w:rsidR="00050643" w:rsidRPr="00AA0821">
        <w:rPr>
          <w:color w:val="auto"/>
        </w:rPr>
        <w:tab/>
      </w:r>
      <w:r w:rsidR="006231C6">
        <w:rPr>
          <w:color w:val="auto"/>
        </w:rPr>
        <w:t>4</w:t>
      </w:r>
      <w:r w:rsidR="009D561A">
        <w:rPr>
          <w:color w:val="auto"/>
        </w:rPr>
        <w:t>. NEBO 5.</w:t>
      </w:r>
    </w:p>
    <w:p w14:paraId="1AC61E3E" w14:textId="77777777" w:rsidR="0087468C" w:rsidRPr="00AA0821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AA0821">
        <w:rPr>
          <w:color w:val="auto"/>
        </w:rPr>
        <w:t>VYUČUJÍCÍ:</w:t>
      </w:r>
    </w:p>
    <w:p w14:paraId="3D82EFEA" w14:textId="2B4E34ED" w:rsidR="0087468C" w:rsidRPr="00AA0821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AA0821">
        <w:rPr>
          <w:color w:val="auto"/>
        </w:rPr>
        <w:t>POČET HODIN TÝDNĚ:</w:t>
      </w:r>
      <w:r w:rsidRPr="00AA0821">
        <w:rPr>
          <w:color w:val="auto"/>
        </w:rPr>
        <w:tab/>
        <w:t>3</w:t>
      </w:r>
    </w:p>
    <w:p w14:paraId="633AB11B" w14:textId="77777777" w:rsidR="0087468C" w:rsidRPr="00AA0821" w:rsidRDefault="00C80DF6">
      <w:pPr>
        <w:pStyle w:val="Nadpis5"/>
        <w:spacing w:before="0" w:after="0" w:line="100" w:lineRule="atLeast"/>
        <w:jc w:val="left"/>
        <w:rPr>
          <w:color w:val="auto"/>
        </w:rPr>
      </w:pPr>
      <w:r w:rsidRPr="00AA0821">
        <w:rPr>
          <w:color w:val="auto"/>
        </w:rPr>
        <w:t>POČET HODIN ROČNĚ:</w:t>
      </w:r>
      <w:r w:rsidRPr="00AA0821">
        <w:rPr>
          <w:color w:val="auto"/>
        </w:rPr>
        <w:tab/>
      </w:r>
      <w:r w:rsidRPr="002F1020">
        <w:rPr>
          <w:color w:val="auto"/>
        </w:rPr>
        <w:t>70-80</w:t>
      </w:r>
    </w:p>
    <w:p w14:paraId="5DA9557D" w14:textId="0E669F0A" w:rsidR="0087468C" w:rsidRPr="00AA0821" w:rsidRDefault="0087468C">
      <w:pPr>
        <w:pStyle w:val="Nadpis5"/>
        <w:spacing w:before="0" w:after="0" w:line="100" w:lineRule="atLeast"/>
        <w:jc w:val="left"/>
        <w:rPr>
          <w:color w:val="auto"/>
        </w:rPr>
      </w:pPr>
      <w:r w:rsidRPr="00AA0821">
        <w:rPr>
          <w:color w:val="auto"/>
        </w:rPr>
        <w:t xml:space="preserve">UČEBNICE: </w:t>
      </w:r>
      <w:r w:rsidRPr="00AA0821">
        <w:rPr>
          <w:color w:val="auto"/>
        </w:rPr>
        <w:tab/>
      </w:r>
      <w:r w:rsidRPr="00AA0821">
        <w:rPr>
          <w:color w:val="auto"/>
        </w:rPr>
        <w:tab/>
      </w:r>
      <w:r w:rsidRPr="00AA0821">
        <w:rPr>
          <w:color w:val="auto"/>
        </w:rPr>
        <w:tab/>
      </w:r>
      <w:r w:rsidR="006231C6">
        <w:rPr>
          <w:color w:val="auto"/>
        </w:rPr>
        <w:t>RISE AND SHINE</w:t>
      </w:r>
      <w:r w:rsidRPr="00AA0821">
        <w:rPr>
          <w:color w:val="auto"/>
        </w:rPr>
        <w:t xml:space="preserve"> 3</w:t>
      </w:r>
    </w:p>
    <w:p w14:paraId="44417FD7" w14:textId="77777777" w:rsidR="0087468C" w:rsidRPr="00AA0821" w:rsidRDefault="0087468C">
      <w:pPr>
        <w:rPr>
          <w:lang w:val="en-US" w:eastAsia="en-US" w:bidi="en-US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2659"/>
        <w:gridCol w:w="6946"/>
      </w:tblGrid>
      <w:tr w:rsidR="00AA0821" w:rsidRPr="00AA0821" w14:paraId="6CBEA4CD" w14:textId="77777777" w:rsidTr="00626780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FD2365F" w14:textId="11D2165F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Úvodní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 w:rsidR="006231C6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</w:t>
            </w:r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E7C9721" w14:textId="77777777" w:rsidR="0087468C" w:rsidRPr="00AA0821" w:rsidRDefault="0087468C">
            <w:pPr>
              <w:spacing w:after="0" w:line="100" w:lineRule="atLeast"/>
              <w:jc w:val="center"/>
            </w:pPr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Welcome</w:t>
            </w:r>
          </w:p>
        </w:tc>
      </w:tr>
      <w:tr w:rsidR="00AA0821" w:rsidRPr="00AA0821" w14:paraId="42857C32" w14:textId="77777777" w:rsidTr="00626780">
        <w:trPr>
          <w:trHeight w:val="111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482D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E25A" w14:textId="77777777" w:rsidR="0087468C" w:rsidRPr="00AA0821" w:rsidRDefault="0087468C">
            <w:pPr>
              <w:spacing w:after="0"/>
            </w:pPr>
            <w:r w:rsidRPr="00AA0821">
              <w:rPr>
                <w:rFonts w:ascii="Cambria" w:hAnsi="Cambria"/>
                <w:lang w:eastAsia="en-US" w:bidi="en-US"/>
              </w:rPr>
              <w:t>Žák</w:t>
            </w:r>
          </w:p>
          <w:p w14:paraId="7FEE8822" w14:textId="77777777" w:rsidR="0087468C" w:rsidRPr="00AA0821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 xml:space="preserve">umí pozdravit, povědět svoje jméno a věk, </w:t>
            </w:r>
            <w:proofErr w:type="gramStart"/>
            <w:r w:rsidRPr="00AA0821">
              <w:rPr>
                <w:lang w:val="cs-CZ"/>
              </w:rPr>
              <w:t>říci</w:t>
            </w:r>
            <w:proofErr w:type="gramEnd"/>
            <w:r w:rsidRPr="00AA0821">
              <w:rPr>
                <w:lang w:val="cs-CZ"/>
              </w:rPr>
              <w:t xml:space="preserve"> co má a nemá rád</w:t>
            </w:r>
          </w:p>
          <w:p w14:paraId="7CE980DA" w14:textId="77777777" w:rsidR="0087468C" w:rsidRPr="00AA0821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zpívá po</w:t>
            </w:r>
            <w:r w:rsidR="00CD50AD" w:rsidRPr="00AA0821">
              <w:rPr>
                <w:lang w:val="cs-CZ"/>
              </w:rPr>
              <w:t xml:space="preserve"> </w:t>
            </w:r>
            <w:r w:rsidRPr="00AA0821">
              <w:rPr>
                <w:lang w:val="cs-CZ"/>
              </w:rPr>
              <w:t>čas nahrávky písničku</w:t>
            </w:r>
          </w:p>
          <w:p w14:paraId="250118D1" w14:textId="77777777" w:rsidR="0087468C" w:rsidRPr="00AA0821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ovládá probíranou slovní zásobu</w:t>
            </w:r>
          </w:p>
          <w:p w14:paraId="3621D9E0" w14:textId="77777777" w:rsidR="0087468C" w:rsidRPr="00AA0821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pracuje s obrázkovým materiálem</w:t>
            </w:r>
          </w:p>
          <w:p w14:paraId="4BB038F2" w14:textId="09E4CE4B" w:rsidR="0087468C" w:rsidRPr="00AA0821" w:rsidRDefault="0087468C">
            <w:pPr>
              <w:pStyle w:val="Odstavecseseznamem1"/>
              <w:numPr>
                <w:ilvl w:val="0"/>
                <w:numId w:val="9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seznamuje se s postavičkami z knihy (</w:t>
            </w:r>
            <w:r w:rsidR="000948C6" w:rsidRPr="000948C6">
              <w:rPr>
                <w:i/>
                <w:iCs/>
                <w:lang w:val="cs-CZ"/>
              </w:rPr>
              <w:t xml:space="preserve">Thomas, </w:t>
            </w:r>
            <w:proofErr w:type="spellStart"/>
            <w:r w:rsidR="000948C6" w:rsidRPr="000948C6">
              <w:rPr>
                <w:i/>
                <w:iCs/>
                <w:lang w:val="cs-CZ"/>
              </w:rPr>
              <w:t>Rafa</w:t>
            </w:r>
            <w:proofErr w:type="spellEnd"/>
            <w:r w:rsidR="000948C6" w:rsidRPr="000948C6">
              <w:rPr>
                <w:i/>
                <w:iCs/>
                <w:lang w:val="cs-CZ"/>
              </w:rPr>
              <w:t>, Alicia, Lena, Daniel</w:t>
            </w:r>
            <w:r w:rsidRPr="00AA0821">
              <w:rPr>
                <w:lang w:val="cs-CZ"/>
              </w:rPr>
              <w:t>)</w:t>
            </w:r>
          </w:p>
        </w:tc>
      </w:tr>
      <w:tr w:rsidR="00AA0821" w:rsidRPr="00AA0821" w14:paraId="14592B0A" w14:textId="77777777" w:rsidTr="00626780">
        <w:trPr>
          <w:trHeight w:val="182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73AA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1102" w14:textId="77777777" w:rsidR="0087468C" w:rsidRPr="00AA0821" w:rsidRDefault="0087468C">
            <w:pPr>
              <w:spacing w:after="0"/>
            </w:pPr>
            <w:r w:rsidRPr="00AA0821">
              <w:rPr>
                <w:rFonts w:ascii="Cambria" w:hAnsi="Cambria"/>
                <w:lang w:eastAsia="en-US" w:bidi="en-US"/>
              </w:rPr>
              <w:t>Gramatika</w:t>
            </w:r>
          </w:p>
          <w:p w14:paraId="04B70D04" w14:textId="77777777" w:rsidR="005F75D2" w:rsidRDefault="0087468C">
            <w:pPr>
              <w:pStyle w:val="Odstavecseseznamem1"/>
              <w:numPr>
                <w:ilvl w:val="0"/>
                <w:numId w:val="10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přítomný čas</w:t>
            </w:r>
            <w:r w:rsidR="005F75D2">
              <w:rPr>
                <w:lang w:val="cs-CZ"/>
              </w:rPr>
              <w:t xml:space="preserve">: </w:t>
            </w:r>
          </w:p>
          <w:p w14:paraId="1C7D41CF" w14:textId="35C92E0A" w:rsidR="0087468C" w:rsidRPr="005F75D2" w:rsidRDefault="005F75D2" w:rsidP="00E43923">
            <w:pPr>
              <w:pStyle w:val="Odstavecseseznamem1"/>
              <w:numPr>
                <w:ilvl w:val="0"/>
                <w:numId w:val="10"/>
              </w:numPr>
              <w:spacing w:after="0" w:line="100" w:lineRule="atLeast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fráze se slovesem</w:t>
            </w:r>
            <w:r w:rsidRPr="005F75D2">
              <w:rPr>
                <w:lang w:val="cs-CZ"/>
              </w:rPr>
              <w:t xml:space="preserve"> </w:t>
            </w:r>
            <w:proofErr w:type="spellStart"/>
            <w:r w:rsidRPr="005F75D2">
              <w:rPr>
                <w:lang w:val="cs-CZ"/>
              </w:rPr>
              <w:t>have</w:t>
            </w:r>
            <w:proofErr w:type="spellEnd"/>
            <w:r w:rsidRPr="005F75D2">
              <w:rPr>
                <w:lang w:val="cs-CZ"/>
              </w:rPr>
              <w:t xml:space="preserve">: </w:t>
            </w:r>
            <w:r w:rsidRPr="005F75D2">
              <w:rPr>
                <w:i/>
                <w:iCs/>
                <w:lang w:val="cs-CZ"/>
              </w:rPr>
              <w:t>T</w:t>
            </w:r>
            <w:r w:rsidRPr="005F75D2">
              <w:rPr>
                <w:i/>
                <w:iCs/>
              </w:rPr>
              <w:t>he (library) has / hasn’t got (a gallery). Has the (library) got (computers)? Yes, it has. / No, it hasn’t.</w:t>
            </w:r>
          </w:p>
          <w:p w14:paraId="51EC2EA2" w14:textId="77777777" w:rsidR="0087468C" w:rsidRPr="00AA0821" w:rsidRDefault="0087468C">
            <w:pPr>
              <w:spacing w:after="0"/>
            </w:pPr>
            <w:r w:rsidRPr="00AA0821">
              <w:rPr>
                <w:rFonts w:ascii="Cambria" w:hAnsi="Cambria"/>
              </w:rPr>
              <w:t>Slovní zásoba</w:t>
            </w:r>
          </w:p>
          <w:p w14:paraId="031BF8C5" w14:textId="77777777" w:rsidR="008D7787" w:rsidRDefault="008D7787" w:rsidP="008D7787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čísla</w:t>
            </w:r>
            <w:r w:rsidRPr="008D7787">
              <w:rPr>
                <w:lang w:val="cs-CZ"/>
              </w:rPr>
              <w:t xml:space="preserve"> 20–50</w:t>
            </w:r>
          </w:p>
          <w:p w14:paraId="4AD3DD2C" w14:textId="3397F32B" w:rsidR="008D7787" w:rsidRPr="008D7787" w:rsidRDefault="008D7787" w:rsidP="00071AB4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8D7787">
              <w:rPr>
                <w:lang w:val="cs-CZ"/>
              </w:rPr>
              <w:t xml:space="preserve">místa v knihovně: </w:t>
            </w:r>
            <w:proofErr w:type="spellStart"/>
            <w:r w:rsidRPr="008D7787">
              <w:rPr>
                <w:i/>
                <w:iCs/>
                <w:lang w:val="cs-CZ"/>
              </w:rPr>
              <w:t>courtyard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8D7787">
              <w:rPr>
                <w:i/>
                <w:iCs/>
                <w:lang w:val="cs-CZ"/>
              </w:rPr>
              <w:t>gallery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8D7787">
              <w:rPr>
                <w:i/>
                <w:iCs/>
                <w:lang w:val="cs-CZ"/>
              </w:rPr>
              <w:t>information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7787">
              <w:rPr>
                <w:i/>
                <w:iCs/>
                <w:lang w:val="cs-CZ"/>
              </w:rPr>
              <w:t>desk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8D7787">
              <w:rPr>
                <w:i/>
                <w:iCs/>
                <w:lang w:val="cs-CZ"/>
              </w:rPr>
              <w:t>multimedia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7787">
              <w:rPr>
                <w:i/>
                <w:iCs/>
                <w:lang w:val="cs-CZ"/>
              </w:rPr>
              <w:t>room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8D7787">
              <w:rPr>
                <w:i/>
                <w:iCs/>
                <w:lang w:val="cs-CZ"/>
              </w:rPr>
              <w:t>reading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7787">
              <w:rPr>
                <w:i/>
                <w:iCs/>
                <w:lang w:val="cs-CZ"/>
              </w:rPr>
              <w:t>corner</w:t>
            </w:r>
            <w:proofErr w:type="spellEnd"/>
            <w:r w:rsidRPr="008D7787">
              <w:rPr>
                <w:i/>
                <w:iCs/>
                <w:lang w:val="cs-CZ"/>
              </w:rPr>
              <w:t>, study area</w:t>
            </w:r>
          </w:p>
          <w:p w14:paraId="6F193BAF" w14:textId="403A76A9" w:rsidR="008D7787" w:rsidRPr="008D7787" w:rsidRDefault="008D7787" w:rsidP="009A25C8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8D7787">
              <w:rPr>
                <w:lang w:val="cs-CZ"/>
              </w:rPr>
              <w:t xml:space="preserve">věci v knihovně: </w:t>
            </w:r>
            <w:proofErr w:type="spellStart"/>
            <w:r w:rsidRPr="008D7787">
              <w:rPr>
                <w:i/>
                <w:iCs/>
                <w:lang w:val="cs-CZ"/>
              </w:rPr>
              <w:t>beanbag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8D7787">
              <w:rPr>
                <w:i/>
                <w:iCs/>
                <w:lang w:val="cs-CZ"/>
              </w:rPr>
              <w:t>computer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, poster, </w:t>
            </w:r>
            <w:proofErr w:type="spellStart"/>
            <w:r w:rsidRPr="008D7787">
              <w:rPr>
                <w:i/>
                <w:iCs/>
                <w:lang w:val="cs-CZ"/>
              </w:rPr>
              <w:t>television</w:t>
            </w:r>
            <w:proofErr w:type="spellEnd"/>
          </w:p>
          <w:p w14:paraId="5DA2DD91" w14:textId="34302961" w:rsidR="0087468C" w:rsidRPr="000948C6" w:rsidRDefault="0087468C" w:rsidP="008D7787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0948C6">
              <w:rPr>
                <w:lang w:val="cs-CZ"/>
              </w:rPr>
              <w:t>slovní zásoba spojená s příběhem</w:t>
            </w:r>
          </w:p>
          <w:p w14:paraId="4C1ADC9E" w14:textId="38B88BC5" w:rsidR="0087468C" w:rsidRPr="000948C6" w:rsidRDefault="0087468C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0948C6">
              <w:rPr>
                <w:lang w:val="cs-CZ"/>
              </w:rPr>
              <w:t>opakování slovní zásoby</w:t>
            </w:r>
          </w:p>
          <w:p w14:paraId="3D8E642D" w14:textId="77777777" w:rsidR="0087468C" w:rsidRPr="005F75D2" w:rsidRDefault="0087468C">
            <w:pPr>
              <w:spacing w:after="0"/>
            </w:pPr>
            <w:r w:rsidRPr="005F75D2">
              <w:rPr>
                <w:rFonts w:ascii="Cambria" w:hAnsi="Cambria"/>
              </w:rPr>
              <w:t>Komunikační situace</w:t>
            </w:r>
          </w:p>
          <w:p w14:paraId="1AA5F6D4" w14:textId="77777777" w:rsidR="0087468C" w:rsidRPr="005F75D2" w:rsidRDefault="0087468C">
            <w:pPr>
              <w:pStyle w:val="Odstavecseseznamem1"/>
              <w:numPr>
                <w:ilvl w:val="0"/>
                <w:numId w:val="12"/>
              </w:numPr>
              <w:spacing w:after="0" w:line="100" w:lineRule="atLeast"/>
              <w:rPr>
                <w:lang w:val="cs-CZ"/>
              </w:rPr>
            </w:pPr>
            <w:r w:rsidRPr="005F75D2">
              <w:rPr>
                <w:lang w:val="cs-CZ"/>
              </w:rPr>
              <w:t>představení</w:t>
            </w:r>
          </w:p>
          <w:p w14:paraId="059AEF10" w14:textId="49B5A9C9" w:rsidR="0087468C" w:rsidRPr="005F75D2" w:rsidRDefault="0087468C">
            <w:pPr>
              <w:pStyle w:val="Odstavecseseznamem1"/>
              <w:numPr>
                <w:ilvl w:val="0"/>
                <w:numId w:val="12"/>
              </w:numPr>
              <w:spacing w:after="0" w:line="100" w:lineRule="atLeast"/>
              <w:rPr>
                <w:lang w:val="cs-CZ"/>
              </w:rPr>
            </w:pPr>
            <w:r w:rsidRPr="005F75D2">
              <w:rPr>
                <w:lang w:val="cs-CZ"/>
              </w:rPr>
              <w:t>hraní role v</w:t>
            </w:r>
            <w:r w:rsidR="005F75D2" w:rsidRPr="005F75D2">
              <w:rPr>
                <w:lang w:val="cs-CZ"/>
              </w:rPr>
              <w:t> </w:t>
            </w:r>
            <w:r w:rsidRPr="005F75D2">
              <w:rPr>
                <w:lang w:val="cs-CZ"/>
              </w:rPr>
              <w:t>příběhu</w:t>
            </w:r>
          </w:p>
          <w:p w14:paraId="6BFAECBE" w14:textId="7F4C8116" w:rsidR="005F75D2" w:rsidRPr="005F75D2" w:rsidRDefault="005F75D2" w:rsidP="005F75D2">
            <w:pPr>
              <w:pStyle w:val="Odstavecseseznamem1"/>
              <w:numPr>
                <w:ilvl w:val="0"/>
                <w:numId w:val="11"/>
              </w:numPr>
              <w:spacing w:after="0" w:line="100" w:lineRule="atLeast"/>
              <w:rPr>
                <w:lang w:val="cs-CZ"/>
              </w:rPr>
            </w:pPr>
            <w:r w:rsidRPr="005F75D2">
              <w:rPr>
                <w:lang w:val="cs-CZ"/>
              </w:rPr>
              <w:t>ptaní se na čas</w:t>
            </w:r>
            <w:r>
              <w:rPr>
                <w:lang w:val="cs-CZ"/>
              </w:rPr>
              <w:t xml:space="preserve">: </w:t>
            </w:r>
            <w:proofErr w:type="spellStart"/>
            <w:r w:rsidRPr="008D7787">
              <w:rPr>
                <w:i/>
                <w:iCs/>
                <w:lang w:val="cs-CZ"/>
              </w:rPr>
              <w:t>What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7787">
              <w:rPr>
                <w:i/>
                <w:iCs/>
                <w:lang w:val="cs-CZ"/>
              </w:rPr>
              <w:t>time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7787">
              <w:rPr>
                <w:i/>
                <w:iCs/>
                <w:lang w:val="cs-CZ"/>
              </w:rPr>
              <w:t>is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7787">
              <w:rPr>
                <w:i/>
                <w:iCs/>
                <w:lang w:val="cs-CZ"/>
              </w:rPr>
              <w:t>it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8D7787">
              <w:rPr>
                <w:i/>
                <w:iCs/>
                <w:lang w:val="cs-CZ"/>
              </w:rPr>
              <w:t>It’s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8D7787">
              <w:rPr>
                <w:i/>
                <w:iCs/>
                <w:lang w:val="cs-CZ"/>
              </w:rPr>
              <w:t>one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8D7787">
              <w:rPr>
                <w:i/>
                <w:iCs/>
                <w:lang w:val="cs-CZ"/>
              </w:rPr>
              <w:t>o’clock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/ </w:t>
            </w:r>
            <w:proofErr w:type="spellStart"/>
            <w:r w:rsidRPr="008D7787">
              <w:rPr>
                <w:i/>
                <w:iCs/>
                <w:lang w:val="cs-CZ"/>
              </w:rPr>
              <w:t>half</w:t>
            </w:r>
            <w:proofErr w:type="spellEnd"/>
            <w:r w:rsidRPr="008D7787">
              <w:rPr>
                <w:i/>
                <w:iCs/>
                <w:lang w:val="cs-CZ"/>
              </w:rPr>
              <w:t xml:space="preserve"> past </w:t>
            </w:r>
            <w:proofErr w:type="spellStart"/>
            <w:r w:rsidRPr="008D7787">
              <w:rPr>
                <w:i/>
                <w:iCs/>
                <w:lang w:val="cs-CZ"/>
              </w:rPr>
              <w:t>one</w:t>
            </w:r>
            <w:proofErr w:type="spellEnd"/>
            <w:r w:rsidRPr="008D7787">
              <w:rPr>
                <w:i/>
                <w:iCs/>
                <w:lang w:val="cs-CZ"/>
              </w:rPr>
              <w:t>).</w:t>
            </w:r>
          </w:p>
        </w:tc>
      </w:tr>
      <w:tr w:rsidR="00AA0821" w:rsidRPr="00AA0821" w14:paraId="53ACFF25" w14:textId="77777777" w:rsidTr="00626780">
        <w:trPr>
          <w:trHeight w:val="655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D568" w14:textId="77777777" w:rsidR="0087468C" w:rsidRPr="00AA0821" w:rsidRDefault="0087468C">
            <w:pPr>
              <w:spacing w:after="0" w:line="100" w:lineRule="atLeast"/>
              <w:jc w:val="center"/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FEF1" w14:textId="0008071D" w:rsidR="000948C6" w:rsidRPr="00D979D9" w:rsidRDefault="000948C6" w:rsidP="000948C6">
            <w:pPr>
              <w:spacing w:after="0" w:line="100" w:lineRule="atLeast"/>
              <w:rPr>
                <w:rFonts w:asciiTheme="majorHAnsi" w:hAnsiTheme="majorHAnsi"/>
              </w:rPr>
            </w:pPr>
            <w:r w:rsidRPr="00D979D9">
              <w:rPr>
                <w:rFonts w:asciiTheme="majorHAnsi" w:hAnsiTheme="majorHAnsi"/>
              </w:rPr>
              <w:t>Matematika</w:t>
            </w:r>
          </w:p>
          <w:p w14:paraId="4F058FAB" w14:textId="0908F889" w:rsidR="000948C6" w:rsidRPr="00D979D9" w:rsidRDefault="00D979D9" w:rsidP="000948C6">
            <w:pPr>
              <w:pStyle w:val="Odstavecseseznamem"/>
              <w:numPr>
                <w:ilvl w:val="0"/>
                <w:numId w:val="36"/>
              </w:numPr>
              <w:spacing w:after="0" w:line="100" w:lineRule="atLeast"/>
              <w:rPr>
                <w:rFonts w:asciiTheme="majorHAnsi" w:hAnsiTheme="majorHAnsi"/>
                <w:lang w:val="cs-CZ"/>
              </w:rPr>
            </w:pPr>
            <w:r w:rsidRPr="00D979D9">
              <w:rPr>
                <w:rFonts w:asciiTheme="majorHAnsi" w:hAnsiTheme="majorHAnsi"/>
                <w:lang w:val="cs-CZ"/>
              </w:rPr>
              <w:t>p</w:t>
            </w:r>
            <w:r w:rsidR="000948C6" w:rsidRPr="00D979D9">
              <w:rPr>
                <w:rFonts w:asciiTheme="majorHAnsi" w:hAnsiTheme="majorHAnsi"/>
                <w:lang w:val="cs-CZ"/>
              </w:rPr>
              <w:t>očítání do 50</w:t>
            </w:r>
          </w:p>
          <w:p w14:paraId="6F0BC827" w14:textId="5FAB0A81" w:rsidR="00253B65" w:rsidRPr="00D979D9" w:rsidRDefault="008D7787" w:rsidP="00253B65">
            <w:pPr>
              <w:spacing w:after="0"/>
              <w:rPr>
                <w:rFonts w:asciiTheme="majorHAnsi" w:hAnsiTheme="majorHAnsi"/>
              </w:rPr>
            </w:pPr>
            <w:r w:rsidRPr="00D979D9">
              <w:rPr>
                <w:rFonts w:asciiTheme="majorHAnsi" w:hAnsiTheme="majorHAnsi"/>
              </w:rPr>
              <w:t>Globální občanství</w:t>
            </w:r>
          </w:p>
          <w:p w14:paraId="320A640C" w14:textId="4BCE5C35" w:rsidR="000948C6" w:rsidRPr="00D979D9" w:rsidRDefault="008D7787" w:rsidP="00D979D9">
            <w:pPr>
              <w:pStyle w:val="Odstavecseseznamem"/>
              <w:numPr>
                <w:ilvl w:val="0"/>
                <w:numId w:val="36"/>
              </w:numPr>
              <w:spacing w:after="0" w:line="100" w:lineRule="atLeast"/>
              <w:rPr>
                <w:lang w:val="cs-CZ"/>
              </w:rPr>
            </w:pPr>
            <w:proofErr w:type="spellStart"/>
            <w:r w:rsidRPr="00D979D9">
              <w:rPr>
                <w:rFonts w:asciiTheme="majorHAnsi" w:hAnsiTheme="majorHAnsi"/>
              </w:rPr>
              <w:t>ocenění</w:t>
            </w:r>
            <w:proofErr w:type="spellEnd"/>
            <w:r w:rsidRPr="00D979D9">
              <w:rPr>
                <w:rFonts w:asciiTheme="majorHAnsi" w:hAnsiTheme="majorHAnsi"/>
              </w:rPr>
              <w:t xml:space="preserve"> </w:t>
            </w:r>
            <w:proofErr w:type="spellStart"/>
            <w:r w:rsidRPr="00D979D9">
              <w:rPr>
                <w:rFonts w:asciiTheme="majorHAnsi" w:hAnsiTheme="majorHAnsi"/>
              </w:rPr>
              <w:t>komunitních</w:t>
            </w:r>
            <w:proofErr w:type="spellEnd"/>
            <w:r w:rsidRPr="00D979D9">
              <w:rPr>
                <w:rFonts w:asciiTheme="majorHAnsi" w:hAnsiTheme="majorHAnsi"/>
              </w:rPr>
              <w:t xml:space="preserve"> a </w:t>
            </w:r>
            <w:proofErr w:type="spellStart"/>
            <w:r w:rsidRPr="00D979D9">
              <w:rPr>
                <w:rFonts w:asciiTheme="majorHAnsi" w:hAnsiTheme="majorHAnsi"/>
              </w:rPr>
              <w:t>společenských</w:t>
            </w:r>
            <w:proofErr w:type="spellEnd"/>
            <w:r w:rsidRPr="00D979D9">
              <w:rPr>
                <w:rFonts w:asciiTheme="majorHAnsi" w:hAnsiTheme="majorHAnsi"/>
              </w:rPr>
              <w:t xml:space="preserve"> </w:t>
            </w:r>
            <w:proofErr w:type="spellStart"/>
            <w:r w:rsidR="000948C6" w:rsidRPr="00D979D9">
              <w:rPr>
                <w:rFonts w:asciiTheme="majorHAnsi" w:hAnsiTheme="majorHAnsi"/>
              </w:rPr>
              <w:t>pro</w:t>
            </w:r>
            <w:r w:rsidR="00D979D9" w:rsidRPr="00D979D9">
              <w:rPr>
                <w:rFonts w:asciiTheme="majorHAnsi" w:hAnsiTheme="majorHAnsi"/>
              </w:rPr>
              <w:t>s</w:t>
            </w:r>
            <w:r w:rsidR="000948C6" w:rsidRPr="00D979D9">
              <w:rPr>
                <w:rFonts w:asciiTheme="majorHAnsi" w:hAnsiTheme="majorHAnsi"/>
              </w:rPr>
              <w:t>tor</w:t>
            </w:r>
            <w:proofErr w:type="spellEnd"/>
          </w:p>
        </w:tc>
      </w:tr>
      <w:tr w:rsidR="00AA0821" w:rsidRPr="00AA0821" w14:paraId="668E9DB0" w14:textId="77777777" w:rsidTr="00626780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FFAA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F2B3" w14:textId="77777777" w:rsidR="00267928" w:rsidRPr="00AA0821" w:rsidRDefault="00267928" w:rsidP="00267928">
            <w:pPr>
              <w:spacing w:after="0"/>
              <w:rPr>
                <w:rFonts w:ascii="Cambria" w:hAnsi="Cambria"/>
              </w:rPr>
            </w:pPr>
            <w:r w:rsidRPr="00AA0821">
              <w:rPr>
                <w:rFonts w:ascii="Cambria" w:hAnsi="Cambria"/>
              </w:rPr>
              <w:t>OSV – komunikace</w:t>
            </w:r>
          </w:p>
          <w:p w14:paraId="11BBA3FB" w14:textId="77777777" w:rsidR="0087468C" w:rsidRPr="00AA0821" w:rsidRDefault="00267928" w:rsidP="00267928">
            <w:pPr>
              <w:spacing w:after="0"/>
            </w:pPr>
            <w:r w:rsidRPr="00AA0821">
              <w:rPr>
                <w:rFonts w:ascii="Cambria" w:hAnsi="Cambria"/>
              </w:rPr>
              <w:t>OSV – rozvoj schopností poznávání</w:t>
            </w:r>
          </w:p>
        </w:tc>
      </w:tr>
      <w:tr w:rsidR="00AA0821" w:rsidRPr="00AA0821" w14:paraId="58FF0CA9" w14:textId="77777777" w:rsidTr="00626780">
        <w:trPr>
          <w:trHeight w:val="98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44A0C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716C" w14:textId="77777777" w:rsidR="0087468C" w:rsidRPr="00AA0821" w:rsidRDefault="0087468C">
            <w:pPr>
              <w:spacing w:after="0"/>
            </w:pPr>
            <w:r w:rsidRPr="00AA0821">
              <w:rPr>
                <w:rFonts w:ascii="Cambria" w:hAnsi="Cambria"/>
                <w:lang w:eastAsia="en-US" w:bidi="en-US"/>
              </w:rPr>
              <w:t xml:space="preserve">Žák </w:t>
            </w:r>
          </w:p>
          <w:p w14:paraId="36E10584" w14:textId="77777777" w:rsidR="0087468C" w:rsidRPr="00AA0821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dokáže určitý čas soustředěně poslouchat a náležitě reagovat</w:t>
            </w:r>
          </w:p>
          <w:p w14:paraId="719D6527" w14:textId="77777777" w:rsidR="0087468C" w:rsidRPr="00AA0821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zná běžná pravidla společenského kontaktu, chová se kulturně a</w:t>
            </w:r>
            <w:r w:rsidR="00253B65" w:rsidRPr="00AA0821">
              <w:rPr>
                <w:lang w:val="cs-CZ"/>
              </w:rPr>
              <w:t> </w:t>
            </w:r>
            <w:r w:rsidRPr="00AA0821">
              <w:rPr>
                <w:lang w:val="cs-CZ"/>
              </w:rPr>
              <w:t>přiměřeně okolnostem</w:t>
            </w:r>
          </w:p>
          <w:p w14:paraId="3E3E7EF5" w14:textId="77777777" w:rsidR="0087468C" w:rsidRPr="00AA0821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rozumí běžně používaným projevům neverbální i verbální komunikace a umí na ně adekvátně reagovat</w:t>
            </w:r>
          </w:p>
          <w:p w14:paraId="7E994528" w14:textId="77777777" w:rsidR="0087468C" w:rsidRPr="00AA0821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pracuje s obrazovým materiálem a propojuje si souvislosti</w:t>
            </w:r>
          </w:p>
        </w:tc>
      </w:tr>
      <w:tr w:rsidR="00AA0821" w:rsidRPr="00AA0821" w14:paraId="74BB65BD" w14:textId="77777777" w:rsidTr="00626780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B95966C" w14:textId="77777777" w:rsidR="0087468C" w:rsidRPr="00025A38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025A38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lastRenderedPageBreak/>
              <w:t>Lekce</w:t>
            </w:r>
            <w:proofErr w:type="spellEnd"/>
            <w:r w:rsidRPr="00025A38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4B87DB5" w14:textId="71C7175E" w:rsidR="0087468C" w:rsidRPr="00025A38" w:rsidRDefault="00C46553">
            <w:pPr>
              <w:spacing w:after="0" w:line="100" w:lineRule="atLeast"/>
              <w:jc w:val="center"/>
            </w:pPr>
            <w:r w:rsidRPr="00025A38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All about school!</w:t>
            </w:r>
          </w:p>
        </w:tc>
      </w:tr>
      <w:tr w:rsidR="00AA0821" w:rsidRPr="00AA0821" w14:paraId="2A2D94F1" w14:textId="77777777" w:rsidTr="00626780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ED75" w14:textId="77777777" w:rsidR="0087468C" w:rsidRPr="00025A38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025A38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8D9F" w14:textId="77777777" w:rsidR="0087468C" w:rsidRPr="00025A38" w:rsidRDefault="0087468C">
            <w:pPr>
              <w:spacing w:after="0"/>
            </w:pPr>
            <w:r w:rsidRPr="00025A38">
              <w:rPr>
                <w:rFonts w:ascii="Cambria" w:hAnsi="Cambria"/>
              </w:rPr>
              <w:t>Žák</w:t>
            </w:r>
          </w:p>
          <w:p w14:paraId="70AA1115" w14:textId="06A84800" w:rsidR="0087468C" w:rsidRPr="00025A38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025A38">
              <w:rPr>
                <w:lang w:val="cs-CZ"/>
              </w:rPr>
              <w:t xml:space="preserve">vyjadřuje </w:t>
            </w:r>
            <w:r w:rsidR="00025A38" w:rsidRPr="00025A38">
              <w:rPr>
                <w:lang w:val="cs-CZ"/>
              </w:rPr>
              <w:t>se o svém školním rozvrhu</w:t>
            </w:r>
          </w:p>
          <w:p w14:paraId="475E4A70" w14:textId="77777777" w:rsidR="0087468C" w:rsidRPr="00025A38" w:rsidRDefault="0087468C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025A38">
              <w:rPr>
                <w:lang w:val="cs-CZ"/>
              </w:rPr>
              <w:t>zpívá po dobu nahrávky písničky</w:t>
            </w:r>
          </w:p>
          <w:p w14:paraId="28B0AF4D" w14:textId="3737FFAA" w:rsidR="00025A38" w:rsidRPr="00025A38" w:rsidRDefault="00025A38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025A38">
              <w:rPr>
                <w:lang w:val="cs-CZ"/>
              </w:rPr>
              <w:t xml:space="preserve">napíše záznam do deníčku </w:t>
            </w:r>
          </w:p>
          <w:p w14:paraId="392A633B" w14:textId="611FD9CD" w:rsidR="0087468C" w:rsidRPr="00025A38" w:rsidRDefault="00025A38">
            <w:pPr>
              <w:pStyle w:val="Odstavecseseznamem1"/>
              <w:numPr>
                <w:ilvl w:val="0"/>
                <w:numId w:val="13"/>
              </w:numPr>
              <w:spacing w:after="0" w:line="100" w:lineRule="atLeast"/>
              <w:rPr>
                <w:lang w:val="cs-CZ"/>
              </w:rPr>
            </w:pPr>
            <w:r w:rsidRPr="00025A38">
              <w:rPr>
                <w:lang w:val="cs-CZ"/>
              </w:rPr>
              <w:t>umí se dotázat, kolik je hodin, a adekvátně odpovědět</w:t>
            </w:r>
          </w:p>
        </w:tc>
      </w:tr>
      <w:tr w:rsidR="00AA0821" w:rsidRPr="00AA0821" w14:paraId="4AE02A1A" w14:textId="77777777" w:rsidTr="00626780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B878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A20B" w14:textId="77777777" w:rsidR="0087468C" w:rsidRPr="00B96BD0" w:rsidRDefault="0087468C">
            <w:pPr>
              <w:spacing w:after="0"/>
            </w:pPr>
            <w:r w:rsidRPr="00B96BD0">
              <w:rPr>
                <w:rFonts w:ascii="Cambria" w:hAnsi="Cambria"/>
              </w:rPr>
              <w:t>Gramatika</w:t>
            </w:r>
          </w:p>
          <w:p w14:paraId="2582B5BE" w14:textId="2EE3209A" w:rsidR="00B96BD0" w:rsidRPr="00B96BD0" w:rsidRDefault="00B96BD0">
            <w:pPr>
              <w:pStyle w:val="Odstavecseseznamem1"/>
              <w:numPr>
                <w:ilvl w:val="0"/>
                <w:numId w:val="14"/>
              </w:numPr>
              <w:spacing w:after="0" w:line="100" w:lineRule="atLeast"/>
              <w:rPr>
                <w:lang w:val="cs-CZ"/>
              </w:rPr>
            </w:pPr>
            <w:proofErr w:type="spellStart"/>
            <w:r w:rsidRPr="00B96BD0">
              <w:t>fráze</w:t>
            </w:r>
            <w:proofErr w:type="spellEnd"/>
            <w:r w:rsidRPr="00B96BD0">
              <w:t xml:space="preserve"> s </w:t>
            </w:r>
            <w:proofErr w:type="spellStart"/>
            <w:r w:rsidRPr="00B96BD0">
              <w:t>urováním</w:t>
            </w:r>
            <w:proofErr w:type="spellEnd"/>
            <w:r w:rsidRPr="00B96BD0">
              <w:t xml:space="preserve"> </w:t>
            </w:r>
            <w:proofErr w:type="spellStart"/>
            <w:r w:rsidRPr="00B96BD0">
              <w:t>rozvrhu</w:t>
            </w:r>
            <w:proofErr w:type="spellEnd"/>
            <w:r w:rsidRPr="00B96BD0">
              <w:t xml:space="preserve">: </w:t>
            </w:r>
            <w:r w:rsidRPr="00B96BD0">
              <w:rPr>
                <w:i/>
                <w:iCs/>
              </w:rPr>
              <w:t>What have you got on (Monday)? I’ve got (Art) and (Geography) on (Monday).</w:t>
            </w:r>
            <w:r w:rsidRPr="00B96BD0">
              <w:t xml:space="preserve"> a </w:t>
            </w:r>
            <w:proofErr w:type="spellStart"/>
            <w:r w:rsidRPr="00B96BD0">
              <w:t>jejich</w:t>
            </w:r>
            <w:proofErr w:type="spellEnd"/>
            <w:r w:rsidRPr="00B96BD0">
              <w:t xml:space="preserve"> </w:t>
            </w:r>
            <w:proofErr w:type="spellStart"/>
            <w:r w:rsidRPr="00B96BD0">
              <w:t>alternace</w:t>
            </w:r>
            <w:proofErr w:type="spellEnd"/>
          </w:p>
          <w:p w14:paraId="28971E00" w14:textId="212F8447" w:rsidR="00B96BD0" w:rsidRDefault="00B96BD0">
            <w:pPr>
              <w:pStyle w:val="Odstavecseseznamem1"/>
              <w:numPr>
                <w:ilvl w:val="0"/>
                <w:numId w:val="14"/>
              </w:numPr>
              <w:spacing w:after="0" w:line="100" w:lineRule="atLeast"/>
              <w:rPr>
                <w:color w:val="FF0000"/>
                <w:lang w:val="cs-CZ"/>
              </w:rPr>
            </w:pPr>
            <w:proofErr w:type="spellStart"/>
            <w:r w:rsidRPr="00B96BD0">
              <w:t>větné</w:t>
            </w:r>
            <w:proofErr w:type="spellEnd"/>
            <w:r w:rsidRPr="00B96BD0">
              <w:t xml:space="preserve"> </w:t>
            </w:r>
            <w:proofErr w:type="spellStart"/>
            <w:r w:rsidRPr="00B96BD0">
              <w:t>struktury</w:t>
            </w:r>
            <w:proofErr w:type="spellEnd"/>
            <w:r w:rsidRPr="00B96BD0">
              <w:t xml:space="preserve"> </w:t>
            </w:r>
            <w:proofErr w:type="spellStart"/>
            <w:r w:rsidRPr="00B96BD0">
              <w:t>související</w:t>
            </w:r>
            <w:proofErr w:type="spellEnd"/>
            <w:r w:rsidRPr="00B96BD0">
              <w:t xml:space="preserve"> s </w:t>
            </w:r>
            <w:proofErr w:type="spellStart"/>
            <w:r w:rsidRPr="00B96BD0">
              <w:t>určováním</w:t>
            </w:r>
            <w:proofErr w:type="spellEnd"/>
            <w:r w:rsidRPr="00B96BD0">
              <w:t xml:space="preserve"> </w:t>
            </w:r>
            <w:proofErr w:type="spellStart"/>
            <w:r w:rsidRPr="00B96BD0">
              <w:t>času</w:t>
            </w:r>
            <w:proofErr w:type="spellEnd"/>
            <w:r w:rsidRPr="00B96BD0">
              <w:t xml:space="preserve">: </w:t>
            </w:r>
            <w:r w:rsidRPr="00B96BD0">
              <w:rPr>
                <w:i/>
                <w:iCs/>
              </w:rPr>
              <w:t>What time do you (wake up)? I (wake up) at (seven o’clock)</w:t>
            </w:r>
          </w:p>
          <w:p w14:paraId="7BF5CCCB" w14:textId="77777777" w:rsidR="0087468C" w:rsidRPr="00B23C25" w:rsidRDefault="0087468C">
            <w:pPr>
              <w:spacing w:after="0"/>
            </w:pPr>
            <w:r w:rsidRPr="00B23C25">
              <w:rPr>
                <w:rFonts w:ascii="Cambria" w:hAnsi="Cambria"/>
              </w:rPr>
              <w:t>Slovní zásoba</w:t>
            </w:r>
          </w:p>
          <w:p w14:paraId="60718551" w14:textId="707DB6B4" w:rsidR="00B23C25" w:rsidRPr="00B23C25" w:rsidRDefault="00B23C25" w:rsidP="007230D4">
            <w:pPr>
              <w:pStyle w:val="Odstavecseseznamem1"/>
              <w:numPr>
                <w:ilvl w:val="0"/>
                <w:numId w:val="27"/>
              </w:numPr>
              <w:spacing w:after="0" w:line="100" w:lineRule="atLeast"/>
              <w:rPr>
                <w:lang w:val="cs-CZ"/>
              </w:rPr>
            </w:pPr>
            <w:r w:rsidRPr="00B23C25">
              <w:rPr>
                <w:lang w:val="cs-CZ"/>
              </w:rPr>
              <w:t xml:space="preserve">vyučovací předměty: </w:t>
            </w:r>
            <w:r w:rsidRPr="00B23C25">
              <w:rPr>
                <w:i/>
                <w:iCs/>
                <w:lang w:val="cs-CZ"/>
              </w:rPr>
              <w:t xml:space="preserve">Art, Drama, English, </w:t>
            </w:r>
            <w:proofErr w:type="spellStart"/>
            <w:r w:rsidRPr="00B23C25">
              <w:rPr>
                <w:i/>
                <w:iCs/>
                <w:lang w:val="cs-CZ"/>
              </w:rPr>
              <w:t>Geography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23C25">
              <w:rPr>
                <w:i/>
                <w:iCs/>
                <w:lang w:val="cs-CZ"/>
              </w:rPr>
              <w:t>History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ICT, </w:t>
            </w:r>
            <w:proofErr w:type="spellStart"/>
            <w:r w:rsidRPr="00B23C25">
              <w:rPr>
                <w:i/>
                <w:iCs/>
                <w:lang w:val="cs-CZ"/>
              </w:rPr>
              <w:t>Maths</w:t>
            </w:r>
            <w:proofErr w:type="spellEnd"/>
            <w:r w:rsidRPr="00B23C25">
              <w:rPr>
                <w:i/>
                <w:iCs/>
                <w:lang w:val="cs-CZ"/>
              </w:rPr>
              <w:t>, Music, PE, Science</w:t>
            </w:r>
          </w:p>
          <w:p w14:paraId="5027882B" w14:textId="2BD626BA" w:rsidR="00B23C25" w:rsidRPr="00B23C25" w:rsidRDefault="00B23C25" w:rsidP="00ED5D1D">
            <w:pPr>
              <w:pStyle w:val="Odstavecseseznamem1"/>
              <w:numPr>
                <w:ilvl w:val="0"/>
                <w:numId w:val="27"/>
              </w:numPr>
              <w:spacing w:after="0" w:line="100" w:lineRule="atLeast"/>
              <w:rPr>
                <w:lang w:val="cs-CZ"/>
              </w:rPr>
            </w:pPr>
            <w:r w:rsidRPr="00B23C25">
              <w:rPr>
                <w:lang w:val="cs-CZ"/>
              </w:rPr>
              <w:t xml:space="preserve">rutinní záležitosti: </w:t>
            </w:r>
            <w:proofErr w:type="spellStart"/>
            <w:r w:rsidRPr="00B23C25">
              <w:rPr>
                <w:i/>
                <w:iCs/>
                <w:lang w:val="cs-CZ"/>
              </w:rPr>
              <w:t>brush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 my </w:t>
            </w:r>
            <w:proofErr w:type="spellStart"/>
            <w:r w:rsidRPr="00B23C25">
              <w:rPr>
                <w:i/>
                <w:iCs/>
                <w:lang w:val="cs-CZ"/>
              </w:rPr>
              <w:t>teeth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go to </w:t>
            </w:r>
            <w:proofErr w:type="spellStart"/>
            <w:r w:rsidRPr="00B23C25">
              <w:rPr>
                <w:i/>
                <w:iCs/>
                <w:lang w:val="cs-CZ"/>
              </w:rPr>
              <w:t>bed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go to </w:t>
            </w:r>
            <w:proofErr w:type="spellStart"/>
            <w:r w:rsidRPr="00B23C25">
              <w:rPr>
                <w:i/>
                <w:iCs/>
                <w:lang w:val="cs-CZ"/>
              </w:rPr>
              <w:t>school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23C25">
              <w:rPr>
                <w:i/>
                <w:iCs/>
                <w:lang w:val="cs-CZ"/>
              </w:rPr>
              <w:t>have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 </w:t>
            </w:r>
            <w:proofErr w:type="spellStart"/>
            <w:r w:rsidRPr="00B23C25">
              <w:rPr>
                <w:i/>
                <w:iCs/>
                <w:lang w:val="cs-CZ"/>
              </w:rPr>
              <w:t>breakfast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23C25">
              <w:rPr>
                <w:i/>
                <w:iCs/>
                <w:lang w:val="cs-CZ"/>
              </w:rPr>
              <w:t>have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 a </w:t>
            </w:r>
            <w:proofErr w:type="spellStart"/>
            <w:r w:rsidRPr="00B23C25">
              <w:rPr>
                <w:i/>
                <w:iCs/>
                <w:lang w:val="cs-CZ"/>
              </w:rPr>
              <w:t>shower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23C25">
              <w:rPr>
                <w:i/>
                <w:iCs/>
                <w:lang w:val="cs-CZ"/>
              </w:rPr>
              <w:t>wake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 up</w:t>
            </w:r>
          </w:p>
          <w:p w14:paraId="51987C52" w14:textId="1CA0E91A" w:rsidR="00B23C25" w:rsidRPr="00B23C25" w:rsidRDefault="00B23C25" w:rsidP="000B7E43">
            <w:pPr>
              <w:pStyle w:val="Odstavecseseznamem1"/>
              <w:numPr>
                <w:ilvl w:val="0"/>
                <w:numId w:val="27"/>
              </w:numPr>
              <w:spacing w:after="0" w:line="100" w:lineRule="atLeast"/>
              <w:rPr>
                <w:lang w:val="cs-CZ"/>
              </w:rPr>
            </w:pPr>
            <w:r w:rsidRPr="00B23C25">
              <w:rPr>
                <w:lang w:val="cs-CZ"/>
              </w:rPr>
              <w:t xml:space="preserve">slovní zásoba spojená se školou: </w:t>
            </w:r>
            <w:proofErr w:type="spellStart"/>
            <w:r w:rsidRPr="00B23C25">
              <w:rPr>
                <w:lang w:val="cs-CZ"/>
              </w:rPr>
              <w:t>c</w:t>
            </w:r>
            <w:r w:rsidRPr="00B23C25">
              <w:rPr>
                <w:i/>
                <w:iCs/>
                <w:lang w:val="cs-CZ"/>
              </w:rPr>
              <w:t>lassroom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23C25">
              <w:rPr>
                <w:i/>
                <w:iCs/>
                <w:lang w:val="cs-CZ"/>
              </w:rPr>
              <w:t>homework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23C25">
              <w:rPr>
                <w:i/>
                <w:iCs/>
                <w:lang w:val="cs-CZ"/>
              </w:rPr>
              <w:t>playground</w:t>
            </w:r>
            <w:proofErr w:type="spellEnd"/>
            <w:r w:rsidRPr="00B23C25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B23C25">
              <w:rPr>
                <w:i/>
                <w:iCs/>
                <w:lang w:val="cs-CZ"/>
              </w:rPr>
              <w:t>timetable</w:t>
            </w:r>
            <w:proofErr w:type="spellEnd"/>
          </w:p>
          <w:p w14:paraId="690562F5" w14:textId="77777777" w:rsidR="0087468C" w:rsidRPr="00285C62" w:rsidRDefault="0087468C">
            <w:pPr>
              <w:spacing w:after="0"/>
            </w:pPr>
            <w:r w:rsidRPr="00285C62">
              <w:rPr>
                <w:rFonts w:ascii="Cambria" w:hAnsi="Cambria"/>
              </w:rPr>
              <w:t>Výslovnost</w:t>
            </w:r>
          </w:p>
          <w:p w14:paraId="0EB23928" w14:textId="402C664A" w:rsidR="0087468C" w:rsidRPr="00285C62" w:rsidRDefault="0087468C">
            <w:pPr>
              <w:pStyle w:val="Odstavecseseznamem1"/>
              <w:numPr>
                <w:ilvl w:val="0"/>
                <w:numId w:val="28"/>
              </w:numPr>
              <w:spacing w:after="0" w:line="100" w:lineRule="atLeast"/>
              <w:rPr>
                <w:lang w:val="cs-CZ"/>
              </w:rPr>
            </w:pPr>
            <w:r w:rsidRPr="00285C62">
              <w:rPr>
                <w:lang w:val="cs-CZ"/>
              </w:rPr>
              <w:t xml:space="preserve">výslovnost </w:t>
            </w:r>
            <w:r w:rsidR="00285C62" w:rsidRPr="00285C62">
              <w:rPr>
                <w:lang w:val="cs-CZ"/>
              </w:rPr>
              <w:t>hlásek</w:t>
            </w:r>
            <w:r w:rsidRPr="00285C62">
              <w:rPr>
                <w:lang w:val="cs-CZ"/>
              </w:rPr>
              <w:t xml:space="preserve"> </w:t>
            </w:r>
            <w:r w:rsidR="00253B65" w:rsidRPr="00285C62">
              <w:rPr>
                <w:lang w:val="cs-CZ"/>
              </w:rPr>
              <w:t>/</w:t>
            </w:r>
            <w:proofErr w:type="spellStart"/>
            <w:r w:rsidR="00285C62" w:rsidRPr="00285C62">
              <w:rPr>
                <w:lang w:val="cs-CZ"/>
              </w:rPr>
              <w:t>ɔɪ</w:t>
            </w:r>
            <w:proofErr w:type="spellEnd"/>
            <w:r w:rsidR="00285C62" w:rsidRPr="00285C62">
              <w:rPr>
                <w:lang w:val="cs-CZ"/>
              </w:rPr>
              <w:t>/</w:t>
            </w:r>
            <w:r w:rsidR="00253B65" w:rsidRPr="00285C62">
              <w:rPr>
                <w:lang w:val="cs-CZ"/>
              </w:rPr>
              <w:t>/ a /</w:t>
            </w:r>
            <w:r w:rsidR="00285C62" w:rsidRPr="00285C62">
              <w:rPr>
                <w:lang w:val="cs-CZ"/>
              </w:rPr>
              <w:t>ɔː</w:t>
            </w:r>
            <w:r w:rsidRPr="00285C62">
              <w:rPr>
                <w:lang w:val="cs-CZ"/>
              </w:rPr>
              <w:t>/</w:t>
            </w:r>
            <w:r w:rsidR="00253B65" w:rsidRPr="00285C62">
              <w:rPr>
                <w:lang w:val="cs-CZ"/>
              </w:rPr>
              <w:t xml:space="preserve">- </w:t>
            </w:r>
            <w:r w:rsidR="00285C62" w:rsidRPr="00285C62">
              <w:rPr>
                <w:i/>
                <w:lang w:val="cs-CZ"/>
              </w:rPr>
              <w:t xml:space="preserve">boy, </w:t>
            </w:r>
            <w:proofErr w:type="spellStart"/>
            <w:r w:rsidR="00285C62" w:rsidRPr="00285C62">
              <w:rPr>
                <w:i/>
                <w:lang w:val="cs-CZ"/>
              </w:rPr>
              <w:t>walk</w:t>
            </w:r>
            <w:proofErr w:type="spellEnd"/>
          </w:p>
          <w:p w14:paraId="66477970" w14:textId="77777777" w:rsidR="0087468C" w:rsidRPr="00285C62" w:rsidRDefault="0087468C">
            <w:pPr>
              <w:spacing w:after="0"/>
            </w:pPr>
            <w:r w:rsidRPr="00285C62">
              <w:rPr>
                <w:rFonts w:ascii="Cambria" w:hAnsi="Cambria"/>
              </w:rPr>
              <w:t>Komunikační situace</w:t>
            </w:r>
          </w:p>
          <w:p w14:paraId="5F0AA995" w14:textId="4C46A09E" w:rsidR="0087468C" w:rsidRPr="00285C62" w:rsidRDefault="0087468C" w:rsidP="00AA0F6C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 w:rsidRPr="00285C62">
              <w:rPr>
                <w:lang w:val="cs-CZ"/>
              </w:rPr>
              <w:t xml:space="preserve">konverzace o </w:t>
            </w:r>
            <w:r w:rsidR="00285C62" w:rsidRPr="00285C62">
              <w:rPr>
                <w:lang w:val="cs-CZ"/>
              </w:rPr>
              <w:t xml:space="preserve">cestě do školy: </w:t>
            </w:r>
            <w:proofErr w:type="spellStart"/>
            <w:r w:rsidR="00285C62" w:rsidRPr="00285C62">
              <w:rPr>
                <w:i/>
                <w:iCs/>
                <w:lang w:val="cs-CZ"/>
              </w:rPr>
              <w:t>How</w:t>
            </w:r>
            <w:proofErr w:type="spellEnd"/>
            <w:r w:rsidR="00285C62" w:rsidRPr="00285C62">
              <w:rPr>
                <w:i/>
                <w:iCs/>
                <w:lang w:val="cs-CZ"/>
              </w:rPr>
              <w:t xml:space="preserve"> do </w:t>
            </w:r>
            <w:proofErr w:type="spellStart"/>
            <w:r w:rsidR="00285C62" w:rsidRPr="00285C62">
              <w:rPr>
                <w:i/>
                <w:iCs/>
                <w:lang w:val="cs-CZ"/>
              </w:rPr>
              <w:t>you</w:t>
            </w:r>
            <w:proofErr w:type="spellEnd"/>
            <w:r w:rsidR="00285C62" w:rsidRPr="00285C62">
              <w:rPr>
                <w:i/>
                <w:iCs/>
                <w:lang w:val="cs-CZ"/>
              </w:rPr>
              <w:t xml:space="preserve"> go to </w:t>
            </w:r>
            <w:proofErr w:type="spellStart"/>
            <w:r w:rsidR="00285C62" w:rsidRPr="00285C62">
              <w:rPr>
                <w:i/>
                <w:iCs/>
                <w:lang w:val="cs-CZ"/>
              </w:rPr>
              <w:t>school</w:t>
            </w:r>
            <w:proofErr w:type="spellEnd"/>
            <w:r w:rsidR="00285C62" w:rsidRPr="00285C62">
              <w:rPr>
                <w:i/>
                <w:iCs/>
                <w:lang w:val="cs-CZ"/>
              </w:rPr>
              <w:t xml:space="preserve">? I go (to </w:t>
            </w:r>
            <w:proofErr w:type="spellStart"/>
            <w:r w:rsidR="00285C62" w:rsidRPr="00285C62">
              <w:rPr>
                <w:i/>
                <w:iCs/>
                <w:lang w:val="cs-CZ"/>
              </w:rPr>
              <w:t>school</w:t>
            </w:r>
            <w:proofErr w:type="spellEnd"/>
            <w:r w:rsidR="00285C62" w:rsidRPr="00285C62">
              <w:rPr>
                <w:i/>
                <w:iCs/>
                <w:lang w:val="cs-CZ"/>
              </w:rPr>
              <w:t xml:space="preserve">) by (bus). / I </w:t>
            </w:r>
            <w:proofErr w:type="spellStart"/>
            <w:r w:rsidR="00285C62" w:rsidRPr="00285C62">
              <w:rPr>
                <w:i/>
                <w:iCs/>
                <w:lang w:val="cs-CZ"/>
              </w:rPr>
              <w:t>walk</w:t>
            </w:r>
            <w:proofErr w:type="spellEnd"/>
            <w:r w:rsidR="00285C62" w:rsidRPr="00285C62">
              <w:rPr>
                <w:i/>
                <w:iCs/>
                <w:lang w:val="cs-CZ"/>
              </w:rPr>
              <w:t xml:space="preserve"> (to </w:t>
            </w:r>
            <w:proofErr w:type="spellStart"/>
            <w:r w:rsidR="00285C62" w:rsidRPr="00285C62">
              <w:rPr>
                <w:i/>
                <w:iCs/>
                <w:lang w:val="cs-CZ"/>
              </w:rPr>
              <w:t>school</w:t>
            </w:r>
            <w:proofErr w:type="spellEnd"/>
            <w:r w:rsidR="00285C62" w:rsidRPr="00285C62">
              <w:rPr>
                <w:i/>
                <w:iCs/>
                <w:lang w:val="cs-CZ"/>
              </w:rPr>
              <w:t>).</w:t>
            </w:r>
          </w:p>
          <w:p w14:paraId="4806E085" w14:textId="0DFA9F2D" w:rsidR="0087468C" w:rsidRPr="00025A38" w:rsidRDefault="0087468C" w:rsidP="00025A38">
            <w:pPr>
              <w:pStyle w:val="Odstavecseseznamem1"/>
              <w:numPr>
                <w:ilvl w:val="0"/>
                <w:numId w:val="15"/>
              </w:numPr>
              <w:spacing w:after="0" w:line="100" w:lineRule="atLeast"/>
              <w:rPr>
                <w:lang w:val="cs-CZ"/>
              </w:rPr>
            </w:pPr>
            <w:r w:rsidRPr="0036220E">
              <w:rPr>
                <w:lang w:val="cs-CZ"/>
              </w:rPr>
              <w:t>hraní role v příběhu</w:t>
            </w:r>
          </w:p>
        </w:tc>
      </w:tr>
      <w:tr w:rsidR="00AA0821" w:rsidRPr="00AA0821" w14:paraId="76D30EF2" w14:textId="77777777" w:rsidTr="00626780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14D8" w14:textId="77777777" w:rsidR="0087468C" w:rsidRPr="00285C62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285C62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5D71" w14:textId="7113721A" w:rsidR="0087468C" w:rsidRPr="00285C62" w:rsidRDefault="00285C62">
            <w:pPr>
              <w:spacing w:after="0"/>
            </w:pPr>
            <w:r w:rsidRPr="00285C62">
              <w:rPr>
                <w:rFonts w:ascii="Cambria" w:hAnsi="Cambria"/>
              </w:rPr>
              <w:t>Globální občanství</w:t>
            </w:r>
          </w:p>
          <w:p w14:paraId="27ADE5F5" w14:textId="420FCE95" w:rsidR="00285C62" w:rsidRPr="00285C62" w:rsidRDefault="00285C62" w:rsidP="006B09A4">
            <w:pPr>
              <w:pStyle w:val="Odstavecseseznamem1"/>
              <w:numPr>
                <w:ilvl w:val="0"/>
                <w:numId w:val="25"/>
              </w:numPr>
              <w:spacing w:after="0" w:line="100" w:lineRule="atLeast"/>
              <w:rPr>
                <w:lang w:val="cs-CZ"/>
              </w:rPr>
            </w:pPr>
            <w:r w:rsidRPr="00285C62">
              <w:rPr>
                <w:lang w:val="cs-CZ"/>
              </w:rPr>
              <w:t>učit se být zvědavý a motivování učit se něco nového</w:t>
            </w:r>
          </w:p>
          <w:p w14:paraId="3AA569A7" w14:textId="3F524C35" w:rsidR="0087468C" w:rsidRPr="00285C62" w:rsidRDefault="00285C62" w:rsidP="00285C62">
            <w:pPr>
              <w:pStyle w:val="Odstavecseseznamem1"/>
              <w:numPr>
                <w:ilvl w:val="0"/>
                <w:numId w:val="25"/>
              </w:numPr>
              <w:spacing w:after="0" w:line="100" w:lineRule="atLeast"/>
              <w:rPr>
                <w:lang w:val="cs-CZ"/>
              </w:rPr>
            </w:pPr>
            <w:r w:rsidRPr="00285C62">
              <w:rPr>
                <w:lang w:val="cs-CZ"/>
              </w:rPr>
              <w:t>ocenění různých školních dnů</w:t>
            </w:r>
          </w:p>
        </w:tc>
      </w:tr>
      <w:tr w:rsidR="00AA0821" w:rsidRPr="00AA0821" w14:paraId="43A8C567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4D9B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F82B" w14:textId="77777777" w:rsidR="00267928" w:rsidRPr="00285C62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285C62">
              <w:rPr>
                <w:rFonts w:ascii="Cambria" w:hAnsi="Cambria"/>
                <w:lang w:eastAsia="en-US" w:bidi="en-US"/>
              </w:rPr>
              <w:t>OSV – komunikace</w:t>
            </w:r>
          </w:p>
          <w:p w14:paraId="464F60B0" w14:textId="77777777" w:rsidR="00267928" w:rsidRPr="00285C62" w:rsidRDefault="00267928" w:rsidP="00267928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285C62">
              <w:rPr>
                <w:rFonts w:ascii="Cambria" w:hAnsi="Cambria"/>
                <w:lang w:eastAsia="en-US" w:bidi="en-US"/>
              </w:rPr>
              <w:t>OSV – rozvoj schopností poznávání</w:t>
            </w:r>
          </w:p>
          <w:p w14:paraId="39747492" w14:textId="368DC8FA" w:rsidR="00267928" w:rsidRPr="000948C6" w:rsidRDefault="00267928" w:rsidP="00267928">
            <w:pPr>
              <w:spacing w:after="0"/>
              <w:rPr>
                <w:rFonts w:ascii="Cambria" w:hAnsi="Cambria"/>
                <w:color w:val="FF0000"/>
                <w:lang w:eastAsia="en-US" w:bidi="en-US"/>
              </w:rPr>
            </w:pPr>
            <w:r w:rsidRPr="00285C62">
              <w:rPr>
                <w:rFonts w:ascii="Cambria" w:hAnsi="Cambria"/>
                <w:lang w:eastAsia="en-US" w:bidi="en-US"/>
              </w:rPr>
              <w:t>OSV – poznávání lidí</w:t>
            </w:r>
          </w:p>
        </w:tc>
      </w:tr>
      <w:tr w:rsidR="00AA0821" w:rsidRPr="00AA0821" w14:paraId="5A76A49C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DB62" w14:textId="77777777" w:rsidR="0087468C" w:rsidRPr="00F13F3F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F13F3F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05B5" w14:textId="77777777" w:rsidR="0087468C" w:rsidRPr="00F13F3F" w:rsidRDefault="0087468C">
            <w:pPr>
              <w:spacing w:after="0"/>
            </w:pPr>
            <w:r w:rsidRPr="00F13F3F">
              <w:rPr>
                <w:rFonts w:ascii="Cambria" w:hAnsi="Cambria"/>
                <w:lang w:eastAsia="en-US" w:bidi="en-US"/>
              </w:rPr>
              <w:t>Žák</w:t>
            </w:r>
          </w:p>
          <w:p w14:paraId="74B1D90D" w14:textId="77777777" w:rsidR="0087468C" w:rsidRPr="00F13F3F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F13F3F">
              <w:rPr>
                <w:lang w:val="cs-CZ"/>
              </w:rPr>
              <w:t>vhodně pokládá otázky a reaguje na ně</w:t>
            </w:r>
          </w:p>
          <w:p w14:paraId="65E0C1EE" w14:textId="77777777" w:rsidR="0087468C" w:rsidRPr="00F13F3F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F13F3F">
              <w:rPr>
                <w:lang w:val="cs-CZ"/>
              </w:rPr>
              <w:t>respektuje názory druhých lidí</w:t>
            </w:r>
          </w:p>
          <w:p w14:paraId="7A7CAB30" w14:textId="77777777" w:rsidR="0087468C" w:rsidRPr="00F13F3F" w:rsidRDefault="00267928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F13F3F">
              <w:rPr>
                <w:lang w:val="cs-CZ"/>
              </w:rPr>
              <w:t>projevuje své názory</w:t>
            </w:r>
          </w:p>
          <w:p w14:paraId="1BC04793" w14:textId="77777777" w:rsidR="0087468C" w:rsidRPr="00F13F3F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F13F3F">
              <w:rPr>
                <w:lang w:val="cs-CZ"/>
              </w:rPr>
              <w:t>plánuje svou práci</w:t>
            </w:r>
          </w:p>
          <w:p w14:paraId="3A86A50D" w14:textId="77777777" w:rsidR="0087468C" w:rsidRPr="00F13F3F" w:rsidRDefault="0087468C">
            <w:pPr>
              <w:pStyle w:val="Odstavecseseznamem1"/>
              <w:numPr>
                <w:ilvl w:val="0"/>
                <w:numId w:val="16"/>
              </w:numPr>
              <w:spacing w:after="0" w:line="100" w:lineRule="atLeast"/>
              <w:rPr>
                <w:lang w:val="cs-CZ"/>
              </w:rPr>
            </w:pPr>
            <w:r w:rsidRPr="00F13F3F">
              <w:rPr>
                <w:lang w:val="cs-CZ"/>
              </w:rPr>
              <w:t>samostatně pracuje na úkolu</w:t>
            </w:r>
          </w:p>
        </w:tc>
      </w:tr>
      <w:tr w:rsidR="00AA0821" w:rsidRPr="00AA0821" w14:paraId="12031BE5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495DA0E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3DAF558" w14:textId="7F3B1A52" w:rsidR="0087468C" w:rsidRPr="00AA0821" w:rsidRDefault="00C46553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Explore our town!</w:t>
            </w:r>
          </w:p>
        </w:tc>
      </w:tr>
      <w:tr w:rsidR="00AA0821" w:rsidRPr="00AA0821" w14:paraId="16ED69AE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DB63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2B7A" w14:textId="77777777" w:rsidR="0087468C" w:rsidRPr="002A6A80" w:rsidRDefault="0087468C">
            <w:pPr>
              <w:spacing w:after="0"/>
            </w:pPr>
            <w:r w:rsidRPr="002A6A80">
              <w:rPr>
                <w:rFonts w:ascii="Cambria" w:hAnsi="Cambria"/>
                <w:lang w:eastAsia="en-US" w:bidi="en-US"/>
              </w:rPr>
              <w:t>Žák</w:t>
            </w:r>
          </w:p>
          <w:p w14:paraId="1D4297E0" w14:textId="0D2DE758" w:rsidR="0087468C" w:rsidRPr="002A6A80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2A6A80">
              <w:rPr>
                <w:lang w:val="cs-CZ"/>
              </w:rPr>
              <w:t xml:space="preserve">se ptá na informace o </w:t>
            </w:r>
            <w:r w:rsidR="00026B60" w:rsidRPr="002A6A80">
              <w:rPr>
                <w:lang w:val="cs-CZ"/>
              </w:rPr>
              <w:t>městě</w:t>
            </w:r>
            <w:r w:rsidRPr="002A6A80">
              <w:rPr>
                <w:lang w:val="cs-CZ"/>
              </w:rPr>
              <w:t xml:space="preserve"> a na otázky také odpovídá</w:t>
            </w:r>
          </w:p>
          <w:p w14:paraId="1EC93AD4" w14:textId="77777777" w:rsidR="0087468C" w:rsidRPr="002A6A80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2A6A80">
              <w:rPr>
                <w:lang w:val="cs-CZ"/>
              </w:rPr>
              <w:t>správně používá přítomný čas prostý</w:t>
            </w:r>
          </w:p>
          <w:p w14:paraId="28E29150" w14:textId="6EEA53D7" w:rsidR="0087468C" w:rsidRPr="00544194" w:rsidRDefault="002A6A80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2A6A80">
              <w:rPr>
                <w:lang w:val="cs-CZ"/>
              </w:rPr>
              <w:t>vypracuje městský leták</w:t>
            </w:r>
            <w:r w:rsidR="00275F1A">
              <w:rPr>
                <w:lang w:val="cs-CZ"/>
              </w:rPr>
              <w:t xml:space="preserve"> a vyrobí mapu města</w:t>
            </w:r>
          </w:p>
        </w:tc>
      </w:tr>
      <w:tr w:rsidR="00AA0821" w:rsidRPr="00AA0821" w14:paraId="7082B6D4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F3DB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E283" w14:textId="77777777" w:rsidR="0087468C" w:rsidRPr="00026B60" w:rsidRDefault="0087468C">
            <w:pPr>
              <w:spacing w:after="0"/>
            </w:pPr>
            <w:r w:rsidRPr="00026B60">
              <w:rPr>
                <w:rFonts w:ascii="Cambria" w:hAnsi="Cambria"/>
                <w:lang w:eastAsia="en-US" w:bidi="en-US"/>
              </w:rPr>
              <w:t>Gramatika</w:t>
            </w:r>
          </w:p>
          <w:p w14:paraId="51E23B36" w14:textId="74AD8B50" w:rsidR="00544194" w:rsidRPr="00026B60" w:rsidRDefault="00026B60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026B60">
              <w:rPr>
                <w:lang w:val="cs-CZ"/>
              </w:rPr>
              <w:t xml:space="preserve">procvičování frází </w:t>
            </w:r>
            <w:proofErr w:type="spellStart"/>
            <w:r w:rsidRPr="00026B60">
              <w:rPr>
                <w:lang w:val="cs-CZ"/>
              </w:rPr>
              <w:t>there</w:t>
            </w:r>
            <w:proofErr w:type="spellEnd"/>
            <w:r w:rsidRPr="00026B60">
              <w:rPr>
                <w:lang w:val="cs-CZ"/>
              </w:rPr>
              <w:t xml:space="preserve"> </w:t>
            </w:r>
            <w:proofErr w:type="spellStart"/>
            <w:r w:rsidRPr="00026B60">
              <w:rPr>
                <w:lang w:val="cs-CZ"/>
              </w:rPr>
              <w:t>is</w:t>
            </w:r>
            <w:proofErr w:type="spellEnd"/>
            <w:r w:rsidRPr="00026B60">
              <w:rPr>
                <w:lang w:val="cs-CZ"/>
              </w:rPr>
              <w:t xml:space="preserve"> /</w:t>
            </w:r>
            <w:r w:rsidR="00544194" w:rsidRPr="00026B60">
              <w:rPr>
                <w:lang w:val="cs-CZ"/>
              </w:rPr>
              <w:t xml:space="preserve"> </w:t>
            </w:r>
            <w:proofErr w:type="spellStart"/>
            <w:r w:rsidR="00544194" w:rsidRPr="00026B60">
              <w:rPr>
                <w:lang w:val="cs-CZ"/>
              </w:rPr>
              <w:t>there</w:t>
            </w:r>
            <w:proofErr w:type="spellEnd"/>
            <w:r w:rsidR="00544194" w:rsidRPr="00026B60">
              <w:rPr>
                <w:lang w:val="cs-CZ"/>
              </w:rPr>
              <w:t xml:space="preserve"> are: </w:t>
            </w:r>
            <w:r w:rsidR="00544194" w:rsidRPr="00026B60">
              <w:t>There are some (shops). There aren’t any (schools).</w:t>
            </w:r>
          </w:p>
          <w:p w14:paraId="39AF3CE6" w14:textId="55B8537E" w:rsidR="00544194" w:rsidRPr="00026B60" w:rsidRDefault="00026B60" w:rsidP="00122155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026B60">
              <w:rPr>
                <w:lang w:val="cs-CZ"/>
              </w:rPr>
              <w:t xml:space="preserve">otázka a </w:t>
            </w:r>
            <w:proofErr w:type="spellStart"/>
            <w:r w:rsidRPr="00026B60">
              <w:rPr>
                <w:lang w:val="cs-CZ"/>
              </w:rPr>
              <w:t>odpoveď</w:t>
            </w:r>
            <w:proofErr w:type="spellEnd"/>
            <w:r w:rsidRPr="00026B60">
              <w:rPr>
                <w:lang w:val="cs-CZ"/>
              </w:rPr>
              <w:t xml:space="preserve">: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Is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there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 a</w:t>
            </w:r>
            <w:proofErr w:type="gramStart"/>
            <w:r w:rsidR="00544194" w:rsidRPr="00026B60">
              <w:rPr>
                <w:i/>
                <w:iCs/>
                <w:lang w:val="cs-CZ"/>
              </w:rPr>
              <w:t>… ?</w:t>
            </w:r>
            <w:proofErr w:type="gramEnd"/>
            <w:r w:rsidR="00544194" w:rsidRPr="00026B60">
              <w:rPr>
                <w:i/>
                <w:iCs/>
                <w:lang w:val="cs-CZ"/>
              </w:rPr>
              <w:t xml:space="preserve">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Yes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,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there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is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. / No,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there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isn’t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. Are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there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 any</w:t>
            </w:r>
            <w:proofErr w:type="gramStart"/>
            <w:r w:rsidR="00544194" w:rsidRPr="00026B60">
              <w:rPr>
                <w:i/>
                <w:iCs/>
                <w:lang w:val="cs-CZ"/>
              </w:rPr>
              <w:t>… ?</w:t>
            </w:r>
            <w:proofErr w:type="gramEnd"/>
            <w:r w:rsidR="00544194" w:rsidRPr="00026B60">
              <w:rPr>
                <w:i/>
                <w:iCs/>
                <w:lang w:val="cs-CZ"/>
              </w:rPr>
              <w:t xml:space="preserve">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Yes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,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there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 are. / No,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there</w:t>
            </w:r>
            <w:proofErr w:type="spellEnd"/>
            <w:r w:rsidR="00544194" w:rsidRPr="00026B60">
              <w:rPr>
                <w:i/>
                <w:iCs/>
                <w:lang w:val="cs-CZ"/>
              </w:rPr>
              <w:t xml:space="preserve"> </w:t>
            </w:r>
            <w:proofErr w:type="spellStart"/>
            <w:r w:rsidR="00544194" w:rsidRPr="00026B60">
              <w:rPr>
                <w:i/>
                <w:iCs/>
                <w:lang w:val="cs-CZ"/>
              </w:rPr>
              <w:t>aren’t</w:t>
            </w:r>
            <w:proofErr w:type="spellEnd"/>
            <w:r w:rsidR="00544194" w:rsidRPr="00026B60">
              <w:rPr>
                <w:i/>
                <w:iCs/>
                <w:lang w:val="cs-CZ"/>
              </w:rPr>
              <w:t>.</w:t>
            </w:r>
          </w:p>
          <w:p w14:paraId="70C87C23" w14:textId="77777777" w:rsidR="0087468C" w:rsidRPr="00026B60" w:rsidRDefault="0087468C">
            <w:pPr>
              <w:spacing w:after="0"/>
            </w:pPr>
            <w:r w:rsidRPr="00026B60">
              <w:rPr>
                <w:rFonts w:ascii="Cambria" w:hAnsi="Cambria"/>
                <w:lang w:eastAsia="en-US" w:bidi="en-US"/>
              </w:rPr>
              <w:t>Slovní zásoba</w:t>
            </w:r>
          </w:p>
          <w:p w14:paraId="31DF88E5" w14:textId="77777777" w:rsidR="00544194" w:rsidRDefault="00544194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color w:val="FF0000"/>
                <w:lang w:val="cs-CZ"/>
              </w:rPr>
            </w:pPr>
            <w:proofErr w:type="spellStart"/>
            <w:r w:rsidRPr="00026B60">
              <w:t>místa</w:t>
            </w:r>
            <w:proofErr w:type="spellEnd"/>
            <w:r w:rsidRPr="00026B60">
              <w:t xml:space="preserve"> </w:t>
            </w:r>
            <w:proofErr w:type="spellStart"/>
            <w:r w:rsidRPr="00026B60">
              <w:t>ve</w:t>
            </w:r>
            <w:proofErr w:type="spellEnd"/>
            <w:r w:rsidRPr="00026B60">
              <w:t xml:space="preserve"> </w:t>
            </w:r>
            <w:proofErr w:type="spellStart"/>
            <w:r w:rsidRPr="00026B60">
              <w:t>městě</w:t>
            </w:r>
            <w:proofErr w:type="spellEnd"/>
            <w:r w:rsidRPr="00026B60">
              <w:t xml:space="preserve">: </w:t>
            </w:r>
            <w:r w:rsidRPr="00026B60">
              <w:rPr>
                <w:i/>
                <w:iCs/>
              </w:rPr>
              <w:t xml:space="preserve">bus stop, café, cinema, hospital, pharmacy, police station, shop, sports </w:t>
            </w:r>
            <w:proofErr w:type="spellStart"/>
            <w:r w:rsidRPr="00026B60">
              <w:rPr>
                <w:i/>
                <w:iCs/>
              </w:rPr>
              <w:t>centre</w:t>
            </w:r>
            <w:proofErr w:type="spellEnd"/>
            <w:r w:rsidRPr="00544194">
              <w:rPr>
                <w:i/>
                <w:iCs/>
              </w:rPr>
              <w:t>, supermarket, town square</w:t>
            </w:r>
          </w:p>
          <w:p w14:paraId="23BE889B" w14:textId="78C80122" w:rsidR="00544194" w:rsidRPr="00776F92" w:rsidRDefault="00544194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proofErr w:type="spellStart"/>
            <w:r>
              <w:t>povolání</w:t>
            </w:r>
            <w:proofErr w:type="spellEnd"/>
            <w:r>
              <w:t xml:space="preserve">: </w:t>
            </w:r>
            <w:r w:rsidRPr="00544194">
              <w:rPr>
                <w:i/>
                <w:iCs/>
              </w:rPr>
              <w:t xml:space="preserve">bus driver, doctor, librarian, police officer, shop </w:t>
            </w:r>
            <w:r w:rsidRPr="00776F92">
              <w:rPr>
                <w:i/>
                <w:iCs/>
              </w:rPr>
              <w:t>assistant, waiter</w:t>
            </w:r>
          </w:p>
          <w:p w14:paraId="2BE07C13" w14:textId="4C232493" w:rsidR="00544194" w:rsidRPr="00776F92" w:rsidRDefault="00776F92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776F92">
              <w:rPr>
                <w:lang w:val="cs-CZ"/>
              </w:rPr>
              <w:lastRenderedPageBreak/>
              <w:t xml:space="preserve">slovní zásoba spojená s městem: </w:t>
            </w:r>
            <w:r w:rsidRPr="00776F92">
              <w:rPr>
                <w:i/>
                <w:iCs/>
              </w:rPr>
              <w:t>bench, community, fountain, friendly</w:t>
            </w:r>
          </w:p>
          <w:p w14:paraId="5A31DD45" w14:textId="77777777" w:rsidR="0087468C" w:rsidRPr="00776F92" w:rsidRDefault="0087468C">
            <w:pPr>
              <w:spacing w:after="0"/>
            </w:pPr>
            <w:r w:rsidRPr="00776F92">
              <w:rPr>
                <w:rFonts w:ascii="Cambria" w:hAnsi="Cambria"/>
              </w:rPr>
              <w:t>Výslovnost</w:t>
            </w:r>
          </w:p>
          <w:p w14:paraId="46027376" w14:textId="5A4F2714" w:rsidR="0087468C" w:rsidRPr="00776F92" w:rsidRDefault="0087468C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i/>
                <w:lang w:val="cs-CZ"/>
              </w:rPr>
            </w:pPr>
            <w:r w:rsidRPr="00776F92">
              <w:rPr>
                <w:lang w:val="cs-CZ"/>
              </w:rPr>
              <w:t xml:space="preserve">hláska </w:t>
            </w:r>
            <w:r w:rsidR="00776F92" w:rsidRPr="00776F92">
              <w:t>/</w:t>
            </w:r>
            <w:proofErr w:type="spellStart"/>
            <w:r w:rsidR="00776F92" w:rsidRPr="00776F92">
              <w:t>eə</w:t>
            </w:r>
            <w:proofErr w:type="spellEnd"/>
            <w:r w:rsidR="00776F92" w:rsidRPr="00776F92">
              <w:t>/ a /ɑː/</w:t>
            </w:r>
            <w:r w:rsidR="00776F92" w:rsidRPr="00776F92">
              <w:rPr>
                <w:lang w:val="cs-CZ"/>
              </w:rPr>
              <w:t xml:space="preserve"> </w:t>
            </w:r>
            <w:r w:rsidR="007F05FA" w:rsidRPr="00776F92">
              <w:rPr>
                <w:lang w:val="cs-CZ"/>
              </w:rPr>
              <w:t xml:space="preserve">- </w:t>
            </w:r>
            <w:proofErr w:type="spellStart"/>
            <w:r w:rsidR="00776F92" w:rsidRPr="00776F92">
              <w:rPr>
                <w:i/>
                <w:iCs/>
                <w:lang w:val="cs-CZ"/>
              </w:rPr>
              <w:t>there</w:t>
            </w:r>
            <w:proofErr w:type="spellEnd"/>
            <w:r w:rsidR="00776F92" w:rsidRPr="00776F92">
              <w:rPr>
                <w:i/>
                <w:iCs/>
                <w:lang w:val="cs-CZ"/>
              </w:rPr>
              <w:t xml:space="preserve">, </w:t>
            </w:r>
            <w:proofErr w:type="spellStart"/>
            <w:r w:rsidR="00776F92" w:rsidRPr="00776F92">
              <w:rPr>
                <w:i/>
                <w:iCs/>
                <w:lang w:val="cs-CZ"/>
              </w:rPr>
              <w:t>pharmacy</w:t>
            </w:r>
            <w:proofErr w:type="spellEnd"/>
          </w:p>
          <w:p w14:paraId="67145613" w14:textId="77777777" w:rsidR="0087468C" w:rsidRPr="00940B26" w:rsidRDefault="0087468C">
            <w:pPr>
              <w:spacing w:after="0"/>
            </w:pPr>
            <w:r w:rsidRPr="00940B26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1236F970" w14:textId="1AFA4B0E" w:rsidR="0087468C" w:rsidRPr="002A6A80" w:rsidRDefault="00940B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i/>
                <w:iCs/>
                <w:lang w:val="cs-CZ"/>
              </w:rPr>
            </w:pPr>
            <w:r w:rsidRPr="00940B26">
              <w:rPr>
                <w:lang w:val="cs-CZ"/>
              </w:rPr>
              <w:t xml:space="preserve">povídání o tom, kde žijeme: </w:t>
            </w:r>
            <w:r w:rsidRPr="002A6A80">
              <w:rPr>
                <w:i/>
                <w:iCs/>
              </w:rPr>
              <w:t>Where do you live? I live on (Park Street).</w:t>
            </w:r>
          </w:p>
          <w:p w14:paraId="620BEBB1" w14:textId="77777777" w:rsidR="0087468C" w:rsidRPr="00940B26" w:rsidRDefault="0087468C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940B26">
              <w:rPr>
                <w:lang w:val="cs-CZ"/>
              </w:rPr>
              <w:t>hraní role v příběhu</w:t>
            </w:r>
          </w:p>
          <w:p w14:paraId="7E5DD35E" w14:textId="3C7210A6" w:rsidR="0087468C" w:rsidRPr="00544194" w:rsidRDefault="00940B2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940B26">
              <w:rPr>
                <w:lang w:val="cs-CZ"/>
              </w:rPr>
              <w:t>napsání městského letáku</w:t>
            </w:r>
          </w:p>
        </w:tc>
      </w:tr>
      <w:tr w:rsidR="00AA0821" w:rsidRPr="00AA0821" w14:paraId="0B1D53F7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E29E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AE20" w14:textId="65D581BF" w:rsidR="0087468C" w:rsidRPr="00940B26" w:rsidRDefault="00940B26">
            <w:pPr>
              <w:spacing w:after="0"/>
            </w:pPr>
            <w:r w:rsidRPr="00940B26">
              <w:rPr>
                <w:rFonts w:ascii="Cambria" w:hAnsi="Cambria"/>
              </w:rPr>
              <w:t>Globální občanství</w:t>
            </w:r>
          </w:p>
          <w:p w14:paraId="65F1F5A7" w14:textId="77777777" w:rsidR="0087468C" w:rsidRPr="00940B26" w:rsidRDefault="00940B26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940B26">
              <w:rPr>
                <w:lang w:val="cs-CZ"/>
              </w:rPr>
              <w:t>učení se o různých městech</w:t>
            </w:r>
          </w:p>
          <w:p w14:paraId="56EADC96" w14:textId="4435473E" w:rsidR="00940B26" w:rsidRPr="00544194" w:rsidRDefault="00940B26" w:rsidP="00940B26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940B26">
              <w:rPr>
                <w:lang w:val="cs-CZ"/>
              </w:rPr>
              <w:t>účast na komunitních aktivitách a užívání si komunitních prostor</w:t>
            </w:r>
          </w:p>
        </w:tc>
      </w:tr>
      <w:tr w:rsidR="00AA0821" w:rsidRPr="00AA0821" w14:paraId="7863D312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AECAA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62FF8" w14:textId="77777777" w:rsidR="00267928" w:rsidRPr="00940B26" w:rsidRDefault="00267928" w:rsidP="00267928">
            <w:pPr>
              <w:spacing w:after="0"/>
              <w:rPr>
                <w:rFonts w:ascii="Cambria" w:hAnsi="Cambria"/>
              </w:rPr>
            </w:pPr>
            <w:r w:rsidRPr="00940B26">
              <w:rPr>
                <w:rFonts w:ascii="Cambria" w:hAnsi="Cambria"/>
              </w:rPr>
              <w:t>OSV – komunikace</w:t>
            </w:r>
          </w:p>
          <w:p w14:paraId="6DD751A3" w14:textId="4412A798" w:rsidR="0087468C" w:rsidRPr="00544194" w:rsidRDefault="00267928" w:rsidP="00267928">
            <w:pPr>
              <w:spacing w:after="0"/>
              <w:rPr>
                <w:rFonts w:ascii="Cambria" w:hAnsi="Cambria"/>
                <w:color w:val="FF0000"/>
              </w:rPr>
            </w:pPr>
            <w:r w:rsidRPr="00940B26">
              <w:rPr>
                <w:rFonts w:ascii="Cambria" w:hAnsi="Cambria"/>
              </w:rPr>
              <w:t>OSV – rozvoj schopností poznávání</w:t>
            </w:r>
          </w:p>
        </w:tc>
      </w:tr>
      <w:tr w:rsidR="00AA0821" w:rsidRPr="00AA0821" w14:paraId="7DB6D7D4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5594B" w14:textId="77777777" w:rsidR="0087468C" w:rsidRPr="00940B26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940B26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08B" w14:textId="77777777" w:rsidR="0087468C" w:rsidRPr="00940B26" w:rsidRDefault="0087468C">
            <w:pPr>
              <w:spacing w:after="0"/>
            </w:pPr>
            <w:r w:rsidRPr="00940B26">
              <w:rPr>
                <w:rFonts w:ascii="Cambria" w:hAnsi="Cambria"/>
                <w:lang w:eastAsia="en-US" w:bidi="en-US"/>
              </w:rPr>
              <w:t>Žák</w:t>
            </w:r>
          </w:p>
          <w:p w14:paraId="6807AD94" w14:textId="77777777" w:rsidR="0087468C" w:rsidRPr="00940B26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940B26">
              <w:rPr>
                <w:lang w:val="cs-CZ"/>
              </w:rPr>
              <w:t>vyhledává informace z různých zdrojů a zpracovává je</w:t>
            </w:r>
          </w:p>
          <w:p w14:paraId="099AF4FD" w14:textId="77777777" w:rsidR="0087468C" w:rsidRPr="00940B26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940B26">
              <w:rPr>
                <w:lang w:val="cs-CZ"/>
              </w:rPr>
              <w:t>dodržuje pravidla hry</w:t>
            </w:r>
          </w:p>
          <w:p w14:paraId="18B548CE" w14:textId="77777777" w:rsidR="0087468C" w:rsidRPr="00940B26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940B26">
              <w:rPr>
                <w:lang w:val="cs-CZ"/>
              </w:rPr>
              <w:t>vhodně se zapojuje do konverzace</w:t>
            </w:r>
          </w:p>
        </w:tc>
      </w:tr>
      <w:tr w:rsidR="00AA0821" w:rsidRPr="00AA0821" w14:paraId="6FB0CF0D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A82EDC7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BE8DE9C" w14:textId="1361F3D7" w:rsidR="0087468C" w:rsidRPr="00AA0821" w:rsidRDefault="00C46553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Let’s tell stories!</w:t>
            </w:r>
          </w:p>
        </w:tc>
      </w:tr>
      <w:tr w:rsidR="00AA0821" w:rsidRPr="00AA0821" w14:paraId="53009C37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1164" w14:textId="77777777" w:rsidR="0087468C" w:rsidRPr="00EA1E81" w:rsidRDefault="0087468C">
            <w:pPr>
              <w:spacing w:after="0" w:line="100" w:lineRule="atLeast"/>
              <w:jc w:val="center"/>
              <w:rPr>
                <w:rFonts w:ascii="Cambria" w:hAnsi="Cambria"/>
                <w:lang w:val="en-US" w:eastAsia="en-US" w:bidi="en-US"/>
              </w:rPr>
            </w:pPr>
            <w:proofErr w:type="spellStart"/>
            <w:r w:rsidRPr="00EA1E81">
              <w:rPr>
                <w:rFonts w:ascii="Cambria" w:hAnsi="Cambria"/>
                <w:b/>
                <w:sz w:val="24"/>
                <w:szCs w:val="24"/>
                <w:lang w:val="en-US" w:eastAsia="en-US" w:bidi="en-US"/>
              </w:rPr>
              <w:t>Výstupy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2A47" w14:textId="77777777" w:rsidR="0087468C" w:rsidRPr="00EA1E81" w:rsidRDefault="0087468C">
            <w:pPr>
              <w:spacing w:after="0"/>
            </w:pPr>
            <w:proofErr w:type="spellStart"/>
            <w:r w:rsidRPr="00EA1E81">
              <w:rPr>
                <w:rFonts w:ascii="Cambria" w:hAnsi="Cambria"/>
                <w:lang w:val="en-US" w:eastAsia="en-US" w:bidi="en-US"/>
              </w:rPr>
              <w:t>Žák</w:t>
            </w:r>
            <w:proofErr w:type="spellEnd"/>
          </w:p>
          <w:p w14:paraId="638ED6DC" w14:textId="4A33BA53" w:rsidR="0087468C" w:rsidRPr="00EA1E81" w:rsidRDefault="00EA1E81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>dokáže popsat základní charakteristiky příběhu</w:t>
            </w:r>
          </w:p>
          <w:p w14:paraId="79D5936E" w14:textId="7BA5D40C" w:rsidR="0087468C" w:rsidRPr="00EA1E81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 xml:space="preserve">rozšiřuje si slovní zásobu týkající se </w:t>
            </w:r>
            <w:r w:rsidR="00EA1E81" w:rsidRPr="00EA1E81">
              <w:rPr>
                <w:lang w:val="cs-CZ"/>
              </w:rPr>
              <w:t>příběhů</w:t>
            </w:r>
          </w:p>
          <w:p w14:paraId="1185D72E" w14:textId="25B9CD52" w:rsidR="0087468C" w:rsidRPr="00EA1E81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>samostatně vyhledává nové informace</w:t>
            </w:r>
          </w:p>
          <w:p w14:paraId="569CA8B2" w14:textId="77777777" w:rsidR="0087468C" w:rsidRPr="00EA1E81" w:rsidRDefault="0087468C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</w:pPr>
            <w:r w:rsidRPr="00EA1E81">
              <w:rPr>
                <w:lang w:val="cs-CZ"/>
              </w:rPr>
              <w:t>píše souvislý text</w:t>
            </w:r>
          </w:p>
        </w:tc>
      </w:tr>
      <w:tr w:rsidR="00AA0821" w:rsidRPr="00AA0821" w14:paraId="5DF36CCA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C4DE" w14:textId="77777777" w:rsidR="0087468C" w:rsidRPr="00EA1E8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EA1E8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5F27" w14:textId="77777777" w:rsidR="0087468C" w:rsidRPr="00EA1E81" w:rsidRDefault="0087468C">
            <w:pPr>
              <w:spacing w:after="0"/>
            </w:pPr>
            <w:r w:rsidRPr="00EA1E81">
              <w:rPr>
                <w:rFonts w:ascii="Cambria" w:hAnsi="Cambria"/>
                <w:lang w:eastAsia="en-US" w:bidi="en-US"/>
              </w:rPr>
              <w:t>Gramatika</w:t>
            </w:r>
          </w:p>
          <w:p w14:paraId="1C925DF6" w14:textId="5AAF99D8" w:rsidR="00275F1A" w:rsidRPr="00EA1E81" w:rsidRDefault="00EA1E81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 xml:space="preserve">fráze spojené s příběhy a postavami: </w:t>
            </w:r>
            <w:r w:rsidR="00275F1A" w:rsidRPr="00EA1E81">
              <w:rPr>
                <w:i/>
                <w:iCs/>
              </w:rPr>
              <w:t>The book is about (a giant). Is she (happy)? Yes, she is. / No, she isn’t.</w:t>
            </w:r>
          </w:p>
          <w:p w14:paraId="7CD8A4E4" w14:textId="39E85D68" w:rsidR="00275F1A" w:rsidRPr="00EA1E81" w:rsidRDefault="00EA1E81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i/>
                <w:iCs/>
                <w:lang w:val="cs-CZ"/>
              </w:rPr>
            </w:pPr>
            <w:proofErr w:type="spellStart"/>
            <w:r w:rsidRPr="00EA1E81">
              <w:t>používání</w:t>
            </w:r>
            <w:proofErr w:type="spellEnd"/>
            <w:r w:rsidRPr="00EA1E81">
              <w:t xml:space="preserve"> </w:t>
            </w:r>
            <w:proofErr w:type="spellStart"/>
            <w:r w:rsidRPr="00EA1E81">
              <w:t>přídavných</w:t>
            </w:r>
            <w:proofErr w:type="spellEnd"/>
            <w:r w:rsidRPr="00EA1E81">
              <w:t xml:space="preserve"> </w:t>
            </w:r>
            <w:proofErr w:type="spellStart"/>
            <w:r w:rsidRPr="00EA1E81">
              <w:t>jmen</w:t>
            </w:r>
            <w:proofErr w:type="spellEnd"/>
            <w:r w:rsidRPr="00EA1E81">
              <w:t xml:space="preserve"> </w:t>
            </w:r>
            <w:proofErr w:type="spellStart"/>
            <w:r w:rsidRPr="00EA1E81">
              <w:t>ve</w:t>
            </w:r>
            <w:proofErr w:type="spellEnd"/>
            <w:r w:rsidRPr="00EA1E81">
              <w:t xml:space="preserve"> </w:t>
            </w:r>
            <w:proofErr w:type="spellStart"/>
            <w:r w:rsidRPr="00EA1E81">
              <w:t>větě</w:t>
            </w:r>
            <w:proofErr w:type="spellEnd"/>
            <w:r w:rsidRPr="00EA1E81">
              <w:t xml:space="preserve">: </w:t>
            </w:r>
            <w:r w:rsidR="00275F1A" w:rsidRPr="00EA1E81">
              <w:rPr>
                <w:i/>
                <w:iCs/>
              </w:rPr>
              <w:t>Are they (clever)? Yes, they are. / No, they aren’t.</w:t>
            </w:r>
          </w:p>
          <w:p w14:paraId="02B8818B" w14:textId="77777777" w:rsidR="0087468C" w:rsidRPr="00EA1E81" w:rsidRDefault="0087468C">
            <w:pPr>
              <w:spacing w:after="0"/>
            </w:pPr>
            <w:r w:rsidRPr="00EA1E81">
              <w:rPr>
                <w:rFonts w:ascii="Cambria" w:hAnsi="Cambria"/>
                <w:lang w:eastAsia="en-US" w:bidi="en-US"/>
              </w:rPr>
              <w:t>Slovní zásoba</w:t>
            </w:r>
          </w:p>
          <w:p w14:paraId="30214D97" w14:textId="2C1699B1" w:rsidR="00275F1A" w:rsidRPr="00EA1E81" w:rsidRDefault="00275F1A" w:rsidP="0083389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 xml:space="preserve">knižní hrdinové: </w:t>
            </w:r>
            <w:r w:rsidRPr="00EA1E81">
              <w:rPr>
                <w:i/>
                <w:iCs/>
                <w:lang w:val="cs-CZ"/>
              </w:rPr>
              <w:t xml:space="preserve">astronaut, </w:t>
            </w:r>
            <w:proofErr w:type="spellStart"/>
            <w:r w:rsidRPr="00EA1E81">
              <w:rPr>
                <w:i/>
                <w:iCs/>
                <w:lang w:val="cs-CZ"/>
              </w:rPr>
              <w:t>dragon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giant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monster, </w:t>
            </w:r>
            <w:proofErr w:type="spellStart"/>
            <w:r w:rsidRPr="00EA1E81">
              <w:rPr>
                <w:i/>
                <w:iCs/>
                <w:lang w:val="cs-CZ"/>
              </w:rPr>
              <w:t>pirate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prince, </w:t>
            </w:r>
            <w:proofErr w:type="spellStart"/>
            <w:r w:rsidRPr="00EA1E81">
              <w:rPr>
                <w:i/>
                <w:iCs/>
                <w:lang w:val="cs-CZ"/>
              </w:rPr>
              <w:t>princess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spy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storyteller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superhero</w:t>
            </w:r>
            <w:proofErr w:type="spellEnd"/>
          </w:p>
          <w:p w14:paraId="7A12E21B" w14:textId="72996C1E" w:rsidR="00275F1A" w:rsidRPr="00EA1E81" w:rsidRDefault="00275F1A" w:rsidP="001802A8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i/>
                <w:iCs/>
                <w:lang w:val="cs-CZ"/>
              </w:rPr>
            </w:pPr>
            <w:r w:rsidRPr="00EA1E81">
              <w:rPr>
                <w:lang w:val="cs-CZ"/>
              </w:rPr>
              <w:t xml:space="preserve">přídavná jména: </w:t>
            </w:r>
            <w:r w:rsidRPr="00EA1E81">
              <w:rPr>
                <w:i/>
                <w:iCs/>
                <w:lang w:val="cs-CZ"/>
              </w:rPr>
              <w:t xml:space="preserve">brave, </w:t>
            </w:r>
            <w:proofErr w:type="spellStart"/>
            <w:r w:rsidRPr="00EA1E81">
              <w:rPr>
                <w:i/>
                <w:iCs/>
                <w:lang w:val="cs-CZ"/>
              </w:rPr>
              <w:t>clever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cute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kind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scary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EA1E81">
              <w:rPr>
                <w:i/>
                <w:iCs/>
                <w:lang w:val="cs-CZ"/>
              </w:rPr>
              <w:t>strong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, </w:t>
            </w:r>
            <w:r w:rsidRPr="00EA1E81">
              <w:rPr>
                <w:i/>
                <w:iCs/>
              </w:rPr>
              <w:t>beautiful, exciting, fun, interesting</w:t>
            </w:r>
          </w:p>
          <w:p w14:paraId="15FBFCC7" w14:textId="77777777" w:rsidR="00275F1A" w:rsidRPr="00EA1E81" w:rsidRDefault="00275F1A" w:rsidP="001802A8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</w:p>
          <w:p w14:paraId="3157D8BA" w14:textId="77777777" w:rsidR="0087468C" w:rsidRPr="00EA1E81" w:rsidRDefault="0087468C">
            <w:pPr>
              <w:spacing w:after="0"/>
            </w:pPr>
            <w:r w:rsidRPr="00EA1E81">
              <w:rPr>
                <w:rFonts w:ascii="Cambria" w:hAnsi="Cambria"/>
              </w:rPr>
              <w:t>Výslovnost</w:t>
            </w:r>
          </w:p>
          <w:p w14:paraId="122212FE" w14:textId="00407C31" w:rsidR="0087468C" w:rsidRPr="00EA1E81" w:rsidRDefault="0087468C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 xml:space="preserve">hlásky </w:t>
            </w:r>
            <w:r w:rsidR="00A86D8B" w:rsidRPr="00EA1E81">
              <w:rPr>
                <w:lang w:val="cs-CZ"/>
              </w:rPr>
              <w:t>/b/</w:t>
            </w:r>
            <w:r w:rsidR="00A86D8B" w:rsidRPr="00EA1E81">
              <w:rPr>
                <w:rFonts w:eastAsia="SimSun" w:cs="font255"/>
                <w:lang w:eastAsia="ar-SA" w:bidi="ar-SA"/>
              </w:rPr>
              <w:t xml:space="preserve"> a</w:t>
            </w:r>
            <w:r w:rsidR="00E22F2A" w:rsidRPr="00EA1E81">
              <w:rPr>
                <w:rFonts w:eastAsia="SimSun" w:cs="font255"/>
                <w:lang w:eastAsia="ar-SA" w:bidi="ar-SA"/>
              </w:rPr>
              <w:t xml:space="preserve"> </w:t>
            </w:r>
            <w:r w:rsidR="00A86D8B" w:rsidRPr="00EA1E81">
              <w:t>/v/</w:t>
            </w:r>
            <w:r w:rsidRPr="00EA1E81">
              <w:rPr>
                <w:rStyle w:val="ipa"/>
                <w:rFonts w:cs="Lucida Sans Unicode"/>
                <w:lang w:val="cs-CZ"/>
              </w:rPr>
              <w:t xml:space="preserve"> </w:t>
            </w:r>
            <w:r w:rsidR="00E22F2A" w:rsidRPr="00EA1E81">
              <w:rPr>
                <w:rStyle w:val="ipa"/>
                <w:rFonts w:cs="Lucida Sans Unicode"/>
                <w:lang w:val="cs-CZ"/>
              </w:rPr>
              <w:t xml:space="preserve">- </w:t>
            </w:r>
            <w:proofErr w:type="spellStart"/>
            <w:r w:rsidR="00A86D8B" w:rsidRPr="00EA1E81">
              <w:rPr>
                <w:rStyle w:val="ipa"/>
                <w:rFonts w:cs="Lucida Sans Unicode"/>
                <w:i/>
                <w:lang w:val="cs-CZ"/>
              </w:rPr>
              <w:t>book</w:t>
            </w:r>
            <w:proofErr w:type="spellEnd"/>
            <w:r w:rsidR="00A86D8B" w:rsidRPr="00EA1E81">
              <w:rPr>
                <w:rStyle w:val="ipa"/>
                <w:rFonts w:cs="Lucida Sans Unicode"/>
                <w:i/>
                <w:lang w:val="cs-CZ"/>
              </w:rPr>
              <w:t xml:space="preserve">, </w:t>
            </w:r>
            <w:proofErr w:type="spellStart"/>
            <w:r w:rsidR="00A86D8B" w:rsidRPr="00EA1E81">
              <w:rPr>
                <w:rStyle w:val="ipa"/>
                <w:rFonts w:cs="Lucida Sans Unicode"/>
                <w:i/>
                <w:lang w:val="cs-CZ"/>
              </w:rPr>
              <w:t>clever</w:t>
            </w:r>
            <w:proofErr w:type="spellEnd"/>
          </w:p>
          <w:p w14:paraId="403F4F53" w14:textId="77777777" w:rsidR="0087468C" w:rsidRPr="00EA1E81" w:rsidRDefault="0087468C">
            <w:pPr>
              <w:spacing w:after="0"/>
            </w:pPr>
            <w:r w:rsidRPr="00EA1E81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57D2EDB4" w14:textId="6F57FD1A" w:rsidR="0087468C" w:rsidRPr="00EA1E81" w:rsidRDefault="00275F1A" w:rsidP="00A86D8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 xml:space="preserve">vyjadřování názorů, souhlas/nesouhlas: </w:t>
            </w:r>
            <w:r w:rsidRPr="00EA1E81">
              <w:rPr>
                <w:i/>
                <w:iCs/>
                <w:lang w:val="cs-CZ"/>
              </w:rPr>
              <w:t xml:space="preserve">I </w:t>
            </w:r>
            <w:proofErr w:type="spellStart"/>
            <w:r w:rsidRPr="00EA1E81">
              <w:rPr>
                <w:i/>
                <w:iCs/>
                <w:lang w:val="cs-CZ"/>
              </w:rPr>
              <w:t>think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A1E81">
              <w:rPr>
                <w:i/>
                <w:iCs/>
                <w:lang w:val="cs-CZ"/>
              </w:rPr>
              <w:t>this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A1E81">
              <w:rPr>
                <w:i/>
                <w:iCs/>
                <w:lang w:val="cs-CZ"/>
              </w:rPr>
              <w:t>book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A1E81">
              <w:rPr>
                <w:i/>
                <w:iCs/>
                <w:lang w:val="cs-CZ"/>
              </w:rPr>
              <w:t>is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 </w:t>
            </w:r>
            <w:proofErr w:type="spellStart"/>
            <w:r w:rsidRPr="00EA1E81">
              <w:rPr>
                <w:i/>
                <w:iCs/>
                <w:lang w:val="cs-CZ"/>
              </w:rPr>
              <w:t>great</w:t>
            </w:r>
            <w:proofErr w:type="spellEnd"/>
            <w:r w:rsidRPr="00EA1E81">
              <w:rPr>
                <w:i/>
                <w:iCs/>
                <w:lang w:val="cs-CZ"/>
              </w:rPr>
              <w:t xml:space="preserve">. So do I. / </w:t>
            </w:r>
            <w:proofErr w:type="spellStart"/>
            <w:r w:rsidRPr="00EA1E81">
              <w:rPr>
                <w:i/>
                <w:iCs/>
                <w:lang w:val="cs-CZ"/>
              </w:rPr>
              <w:t>Oh</w:t>
            </w:r>
            <w:proofErr w:type="spellEnd"/>
            <w:r w:rsidRPr="00EA1E81">
              <w:rPr>
                <w:i/>
                <w:iCs/>
                <w:lang w:val="cs-CZ"/>
              </w:rPr>
              <w:t>, I do.</w:t>
            </w:r>
          </w:p>
          <w:p w14:paraId="4B297BEF" w14:textId="317EF575" w:rsidR="00A86D8B" w:rsidRPr="00EA1E81" w:rsidRDefault="00A86D8B" w:rsidP="00275F1A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>napsání knižní recenze</w:t>
            </w:r>
          </w:p>
          <w:p w14:paraId="2F7CB333" w14:textId="632566EB" w:rsidR="0087468C" w:rsidRPr="00EA1E81" w:rsidRDefault="0087468C" w:rsidP="00A86D8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A1E81">
              <w:rPr>
                <w:lang w:val="cs-CZ"/>
              </w:rPr>
              <w:t>hraní role v příběhu</w:t>
            </w:r>
          </w:p>
        </w:tc>
      </w:tr>
      <w:tr w:rsidR="00AA0821" w:rsidRPr="00AA0821" w14:paraId="6E9DBBB7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633D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FD8A" w14:textId="77777777" w:rsidR="0087468C" w:rsidRPr="00AA0821" w:rsidRDefault="0087468C">
            <w:pPr>
              <w:spacing w:after="0"/>
            </w:pPr>
            <w:r w:rsidRPr="00AA0821">
              <w:rPr>
                <w:rFonts w:ascii="Cambria" w:hAnsi="Cambria"/>
              </w:rPr>
              <w:t>Člověk a jeho svět</w:t>
            </w:r>
          </w:p>
          <w:p w14:paraId="7B791168" w14:textId="7EBA5A0C" w:rsidR="0087468C" w:rsidRPr="002B3718" w:rsidRDefault="002B3718" w:rsidP="002B3718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>
              <w:rPr>
                <w:lang w:val="cs-CZ"/>
              </w:rPr>
              <w:t>důležitost</w:t>
            </w:r>
            <w:r w:rsidRPr="002B3718">
              <w:rPr>
                <w:lang w:val="cs-CZ"/>
              </w:rPr>
              <w:t xml:space="preserve"> záj</w:t>
            </w:r>
            <w:r>
              <w:rPr>
                <w:lang w:val="cs-CZ"/>
              </w:rPr>
              <w:t>mu</w:t>
            </w:r>
            <w:r w:rsidRPr="002B3718">
              <w:rPr>
                <w:lang w:val="cs-CZ"/>
              </w:rPr>
              <w:t xml:space="preserve"> o knihy a užív</w:t>
            </w:r>
            <w:r>
              <w:rPr>
                <w:lang w:val="cs-CZ"/>
              </w:rPr>
              <w:t>ání</w:t>
            </w:r>
            <w:r w:rsidRPr="002B3718">
              <w:rPr>
                <w:lang w:val="cs-CZ"/>
              </w:rPr>
              <w:t xml:space="preserve"> si </w:t>
            </w:r>
            <w:r>
              <w:rPr>
                <w:lang w:val="cs-CZ"/>
              </w:rPr>
              <w:t>příběhů</w:t>
            </w:r>
          </w:p>
        </w:tc>
      </w:tr>
      <w:tr w:rsidR="00AA0821" w:rsidRPr="00AA0821" w14:paraId="45B12D51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3BEA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5128" w14:textId="77777777" w:rsidR="00267928" w:rsidRPr="00AA0821" w:rsidRDefault="00267928" w:rsidP="00267928">
            <w:pPr>
              <w:spacing w:after="0"/>
              <w:rPr>
                <w:rFonts w:ascii="Cambria" w:hAnsi="Cambria"/>
              </w:rPr>
            </w:pPr>
            <w:r w:rsidRPr="00AA0821">
              <w:rPr>
                <w:rFonts w:ascii="Cambria" w:hAnsi="Cambria"/>
              </w:rPr>
              <w:t>OSV – komunikace</w:t>
            </w:r>
          </w:p>
          <w:p w14:paraId="61F03A81" w14:textId="77777777" w:rsidR="00267928" w:rsidRPr="00AA0821" w:rsidRDefault="00267928" w:rsidP="00267928">
            <w:pPr>
              <w:spacing w:after="0"/>
              <w:rPr>
                <w:rFonts w:ascii="Cambria" w:hAnsi="Cambria"/>
              </w:rPr>
            </w:pPr>
            <w:r w:rsidRPr="00AA0821">
              <w:rPr>
                <w:rFonts w:ascii="Cambria" w:hAnsi="Cambria"/>
              </w:rPr>
              <w:t>ENV – vztah člověka k prostředí</w:t>
            </w:r>
          </w:p>
          <w:p w14:paraId="580151EF" w14:textId="77777777" w:rsidR="0087468C" w:rsidRPr="00AA0821" w:rsidRDefault="00267928" w:rsidP="00267928">
            <w:pPr>
              <w:spacing w:after="0"/>
            </w:pPr>
            <w:r w:rsidRPr="00AA0821">
              <w:rPr>
                <w:rFonts w:ascii="Cambria" w:hAnsi="Cambria"/>
              </w:rPr>
              <w:t>ENV – základní podmínky života</w:t>
            </w:r>
          </w:p>
        </w:tc>
      </w:tr>
      <w:tr w:rsidR="00AA0821" w:rsidRPr="00AA0821" w14:paraId="0379AB01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610E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2DC1" w14:textId="77777777" w:rsidR="0087468C" w:rsidRPr="00AA0821" w:rsidRDefault="0087468C">
            <w:pPr>
              <w:spacing w:after="0"/>
            </w:pPr>
            <w:r w:rsidRPr="00AA0821">
              <w:rPr>
                <w:rFonts w:ascii="Cambria" w:hAnsi="Cambria"/>
                <w:lang w:eastAsia="en-US" w:bidi="en-US"/>
              </w:rPr>
              <w:t>Žák</w:t>
            </w:r>
          </w:p>
          <w:p w14:paraId="3F640C85" w14:textId="77777777" w:rsidR="0087468C" w:rsidRPr="00AA0821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samostatně vyhledává informace</w:t>
            </w:r>
          </w:p>
          <w:p w14:paraId="7C412820" w14:textId="77777777" w:rsidR="0087468C" w:rsidRPr="00AA0821" w:rsidRDefault="0087468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t>podle svých možností se souvisle vyjadřuje</w:t>
            </w:r>
          </w:p>
          <w:p w14:paraId="13176490" w14:textId="462E68EE" w:rsidR="0087468C" w:rsidRPr="00EA1E81" w:rsidRDefault="0087468C" w:rsidP="00EA1E81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AA0821">
              <w:rPr>
                <w:lang w:val="cs-CZ"/>
              </w:rPr>
              <w:lastRenderedPageBreak/>
              <w:t>propojuje znalosti z různých oborů</w:t>
            </w:r>
          </w:p>
        </w:tc>
      </w:tr>
      <w:tr w:rsidR="00AA0821" w:rsidRPr="00AA0821" w14:paraId="6644AFB4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DA1EBCD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b/>
                <w:sz w:val="28"/>
                <w:szCs w:val="28"/>
                <w:lang w:eastAsia="en-US" w:bidi="en-US"/>
              </w:rPr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lastRenderedPageBreak/>
              <w:t>Lekce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7DFF847" w14:textId="3DA2F45E" w:rsidR="0087468C" w:rsidRPr="00AA0821" w:rsidRDefault="00C46553">
            <w:pPr>
              <w:spacing w:after="0" w:line="100" w:lineRule="atLeast"/>
              <w:jc w:val="center"/>
            </w:pPr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Party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at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the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library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!</w:t>
            </w:r>
          </w:p>
        </w:tc>
      </w:tr>
      <w:tr w:rsidR="00AA0821" w:rsidRPr="00AA0821" w14:paraId="3FB501C6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8C97" w14:textId="77777777" w:rsidR="0087468C" w:rsidRPr="00AF683F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F683F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74E3" w14:textId="77777777" w:rsidR="0087468C" w:rsidRPr="00AF683F" w:rsidRDefault="0087468C">
            <w:pPr>
              <w:spacing w:after="0"/>
            </w:pPr>
            <w:r w:rsidRPr="00AF683F">
              <w:rPr>
                <w:rFonts w:ascii="Cambria" w:hAnsi="Cambria"/>
                <w:lang w:eastAsia="en-US" w:bidi="en-US"/>
              </w:rPr>
              <w:t>Žák</w:t>
            </w:r>
          </w:p>
          <w:p w14:paraId="40F4285E" w14:textId="163E6F41" w:rsidR="0087468C" w:rsidRPr="00AF683F" w:rsidRDefault="005F3176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AF683F">
              <w:rPr>
                <w:lang w:val="cs-CZ"/>
              </w:rPr>
              <w:t>mluví o svých</w:t>
            </w:r>
            <w:r w:rsidR="002D5F37" w:rsidRPr="00AF683F">
              <w:rPr>
                <w:lang w:val="cs-CZ"/>
              </w:rPr>
              <w:t xml:space="preserve"> </w:t>
            </w:r>
            <w:r w:rsidR="00531BF0" w:rsidRPr="00AF683F">
              <w:rPr>
                <w:lang w:val="cs-CZ"/>
              </w:rPr>
              <w:t>zájmech a koníčcích</w:t>
            </w:r>
            <w:r w:rsidR="002D5F37" w:rsidRPr="00AF683F">
              <w:rPr>
                <w:lang w:val="cs-CZ"/>
              </w:rPr>
              <w:t xml:space="preserve">, správně používá přítomný čas prostý a kolokace se </w:t>
            </w:r>
            <w:r w:rsidR="00531BF0" w:rsidRPr="00AF683F">
              <w:rPr>
                <w:lang w:val="cs-CZ"/>
              </w:rPr>
              <w:t xml:space="preserve">slovesem </w:t>
            </w:r>
            <w:proofErr w:type="spellStart"/>
            <w:r w:rsidR="00531BF0" w:rsidRPr="00AF683F">
              <w:rPr>
                <w:i/>
                <w:iCs/>
                <w:lang w:val="cs-CZ"/>
              </w:rPr>
              <w:t>like</w:t>
            </w:r>
            <w:proofErr w:type="spellEnd"/>
          </w:p>
          <w:p w14:paraId="71BD7A62" w14:textId="6B218771" w:rsidR="002D5F37" w:rsidRPr="00AF683F" w:rsidRDefault="002D5F37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AF683F">
              <w:rPr>
                <w:lang w:val="cs-CZ"/>
              </w:rPr>
              <w:t>umí vyjádřit</w:t>
            </w:r>
            <w:r w:rsidR="00AF683F" w:rsidRPr="00AF683F">
              <w:rPr>
                <w:lang w:val="cs-CZ"/>
              </w:rPr>
              <w:t>, v čem je dobrý</w:t>
            </w:r>
          </w:p>
          <w:p w14:paraId="27B96752" w14:textId="77777777" w:rsidR="002D5F37" w:rsidRPr="00AF683F" w:rsidRDefault="002D5F37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AF683F">
              <w:rPr>
                <w:lang w:val="cs-CZ"/>
              </w:rPr>
              <w:t xml:space="preserve">na základě vyhledaných informací </w:t>
            </w:r>
            <w:proofErr w:type="gramStart"/>
            <w:r w:rsidRPr="00AF683F">
              <w:rPr>
                <w:lang w:val="cs-CZ"/>
              </w:rPr>
              <w:t>vytváří</w:t>
            </w:r>
            <w:proofErr w:type="gramEnd"/>
            <w:r w:rsidRPr="00AF683F">
              <w:rPr>
                <w:lang w:val="cs-CZ"/>
              </w:rPr>
              <w:t xml:space="preserve"> krátký strukturovaný text</w:t>
            </w:r>
          </w:p>
          <w:p w14:paraId="44BDC82B" w14:textId="288FDA19" w:rsidR="00AB1C14" w:rsidRPr="00AF683F" w:rsidRDefault="00AB1C14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proofErr w:type="gramStart"/>
            <w:r w:rsidRPr="00AF683F">
              <w:rPr>
                <w:lang w:val="cs-CZ"/>
              </w:rPr>
              <w:t>vytvoří</w:t>
            </w:r>
            <w:proofErr w:type="gramEnd"/>
            <w:r w:rsidRPr="00AF683F">
              <w:rPr>
                <w:lang w:val="cs-CZ"/>
              </w:rPr>
              <w:t xml:space="preserve"> projekt o novém koníčku</w:t>
            </w:r>
          </w:p>
        </w:tc>
      </w:tr>
      <w:tr w:rsidR="00AA0821" w:rsidRPr="00AA0821" w14:paraId="33B3E61D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CED7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D3A4" w14:textId="77777777" w:rsidR="0087468C" w:rsidRPr="009270FA" w:rsidRDefault="0087468C">
            <w:pPr>
              <w:spacing w:after="0"/>
            </w:pPr>
            <w:r w:rsidRPr="009270FA">
              <w:rPr>
                <w:rFonts w:ascii="Cambria" w:hAnsi="Cambria"/>
                <w:lang w:eastAsia="en-US" w:bidi="en-US"/>
              </w:rPr>
              <w:t>Gramatika</w:t>
            </w:r>
          </w:p>
          <w:p w14:paraId="1B1C03A3" w14:textId="540A0E74" w:rsidR="0087468C" w:rsidRPr="009270FA" w:rsidRDefault="005F3176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9270FA">
              <w:rPr>
                <w:lang w:val="cs-CZ"/>
              </w:rPr>
              <w:t>přítomný čas prostý</w:t>
            </w:r>
          </w:p>
          <w:p w14:paraId="20D94C4A" w14:textId="201D1E57" w:rsidR="00650831" w:rsidRPr="00650831" w:rsidRDefault="009270FA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color w:val="FF0000"/>
                <w:lang w:val="cs-CZ"/>
              </w:rPr>
            </w:pPr>
            <w:r>
              <w:t>forma -</w:t>
            </w:r>
            <w:proofErr w:type="spellStart"/>
            <w:r>
              <w:t>ing</w:t>
            </w:r>
            <w:proofErr w:type="spellEnd"/>
            <w:r>
              <w:t xml:space="preserve"> </w:t>
            </w:r>
            <w:proofErr w:type="spellStart"/>
            <w:r>
              <w:t>následovaná</w:t>
            </w:r>
            <w:proofErr w:type="spellEnd"/>
            <w:r>
              <w:t xml:space="preserve"> po </w:t>
            </w:r>
            <w:proofErr w:type="spellStart"/>
            <w:r>
              <w:t>slovesu</w:t>
            </w:r>
            <w:proofErr w:type="spellEnd"/>
            <w:r>
              <w:t xml:space="preserve"> like: </w:t>
            </w:r>
            <w:r w:rsidR="00650831" w:rsidRPr="009270FA">
              <w:rPr>
                <w:i/>
                <w:iCs/>
              </w:rPr>
              <w:t>She likes (taking photos). He doesn’t like (playing chess).</w:t>
            </w:r>
          </w:p>
          <w:p w14:paraId="136A1C0C" w14:textId="38886150" w:rsidR="00650831" w:rsidRPr="0070479F" w:rsidRDefault="009270FA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color w:val="FF0000"/>
                <w:lang w:val="cs-CZ"/>
              </w:rPr>
            </w:pPr>
            <w:proofErr w:type="spellStart"/>
            <w:r>
              <w:t>otázky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odpovědi</w:t>
            </w:r>
            <w:proofErr w:type="spellEnd"/>
            <w:r>
              <w:t xml:space="preserve">: </w:t>
            </w:r>
            <w:r w:rsidR="00650831" w:rsidRPr="009270FA">
              <w:rPr>
                <w:i/>
                <w:iCs/>
              </w:rPr>
              <w:t>Does he / she like (being outside)? Yes, he / she does. / No, he / she doesn’t.</w:t>
            </w:r>
          </w:p>
          <w:p w14:paraId="2F2BEC61" w14:textId="77777777" w:rsidR="0087468C" w:rsidRPr="00650831" w:rsidRDefault="0087468C">
            <w:pPr>
              <w:spacing w:after="0"/>
            </w:pPr>
            <w:r w:rsidRPr="00650831">
              <w:rPr>
                <w:rFonts w:ascii="Cambria" w:hAnsi="Cambria"/>
                <w:lang w:eastAsia="en-US" w:bidi="en-US"/>
              </w:rPr>
              <w:t>Slovní zásoba</w:t>
            </w:r>
          </w:p>
          <w:p w14:paraId="799164BE" w14:textId="58894696" w:rsidR="00650831" w:rsidRPr="00650831" w:rsidRDefault="00650831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650831">
              <w:rPr>
                <w:lang w:val="cs-CZ"/>
              </w:rPr>
              <w:t>koníčky:</w:t>
            </w:r>
            <w:r w:rsidRPr="00650831">
              <w:t xml:space="preserve"> </w:t>
            </w:r>
            <w:r w:rsidRPr="00650831">
              <w:rPr>
                <w:i/>
                <w:iCs/>
              </w:rPr>
              <w:t>acting, coding, having a party, juggling, learning an instrument, painting, playing chess, playing computer games, swapping cards, taking photos</w:t>
            </w:r>
          </w:p>
          <w:p w14:paraId="2565C88D" w14:textId="33E9E40D" w:rsidR="00650831" w:rsidRPr="00650831" w:rsidRDefault="00650831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650831">
              <w:rPr>
                <w:lang w:val="cs-CZ"/>
              </w:rPr>
              <w:t>aktivity:</w:t>
            </w:r>
            <w:r w:rsidRPr="00650831">
              <w:t xml:space="preserve"> </w:t>
            </w:r>
            <w:r w:rsidRPr="00650831">
              <w:rPr>
                <w:i/>
                <w:iCs/>
              </w:rPr>
              <w:t>being outside, doing crafts, doing sport, helping people, learning something new, using computers</w:t>
            </w:r>
          </w:p>
          <w:p w14:paraId="2EDEA00A" w14:textId="2859FF8A" w:rsidR="00650831" w:rsidRPr="00650831" w:rsidRDefault="00650831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650831">
              <w:rPr>
                <w:lang w:val="cs-CZ"/>
              </w:rPr>
              <w:t xml:space="preserve">slovesa: </w:t>
            </w:r>
            <w:r w:rsidRPr="00650831">
              <w:rPr>
                <w:i/>
                <w:iCs/>
              </w:rPr>
              <w:t>cut, fold, knit, stick</w:t>
            </w:r>
          </w:p>
          <w:p w14:paraId="4F96D419" w14:textId="77777777" w:rsidR="0087468C" w:rsidRPr="00650831" w:rsidRDefault="0087468C">
            <w:pPr>
              <w:spacing w:after="0"/>
            </w:pPr>
            <w:r w:rsidRPr="00650831">
              <w:rPr>
                <w:rFonts w:ascii="Cambria" w:hAnsi="Cambria"/>
              </w:rPr>
              <w:t>Výslovnost</w:t>
            </w:r>
          </w:p>
          <w:p w14:paraId="68539068" w14:textId="208F8F99" w:rsidR="0087468C" w:rsidRPr="00650831" w:rsidRDefault="00851646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 w:rsidRPr="00650831">
              <w:rPr>
                <w:lang w:val="cs-CZ"/>
              </w:rPr>
              <w:t>hlásky /</w:t>
            </w:r>
            <w:r w:rsidR="00650831" w:rsidRPr="00650831">
              <w:rPr>
                <w:lang w:val="cs-CZ"/>
              </w:rPr>
              <w:t>ɜː</w:t>
            </w:r>
            <w:r w:rsidRPr="00650831">
              <w:rPr>
                <w:lang w:val="cs-CZ"/>
              </w:rPr>
              <w:t>/ a /</w:t>
            </w:r>
            <w:proofErr w:type="spellStart"/>
            <w:r w:rsidR="00650831" w:rsidRPr="00650831">
              <w:t>ɪŋ</w:t>
            </w:r>
            <w:proofErr w:type="spellEnd"/>
            <w:r w:rsidRPr="00650831">
              <w:rPr>
                <w:lang w:val="cs-CZ"/>
              </w:rPr>
              <w:t xml:space="preserve">/ </w:t>
            </w:r>
            <w:r w:rsidR="00E22F2A" w:rsidRPr="00650831">
              <w:rPr>
                <w:lang w:val="cs-CZ"/>
              </w:rPr>
              <w:t xml:space="preserve">- </w:t>
            </w:r>
            <w:r w:rsidR="00650831" w:rsidRPr="00650831">
              <w:rPr>
                <w:i/>
                <w:lang w:val="cs-CZ"/>
              </w:rPr>
              <w:t xml:space="preserve">girl, </w:t>
            </w:r>
            <w:proofErr w:type="spellStart"/>
            <w:r w:rsidR="00650831" w:rsidRPr="00650831">
              <w:rPr>
                <w:i/>
                <w:lang w:val="cs-CZ"/>
              </w:rPr>
              <w:t>things</w:t>
            </w:r>
            <w:proofErr w:type="spellEnd"/>
          </w:p>
          <w:p w14:paraId="68D7D100" w14:textId="77777777" w:rsidR="0087468C" w:rsidRPr="00C03C5C" w:rsidRDefault="0087468C">
            <w:pPr>
              <w:spacing w:after="0"/>
            </w:pPr>
            <w:r w:rsidRPr="00C03C5C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26246DA8" w14:textId="43542E75" w:rsidR="00AB1C14" w:rsidRPr="00C03C5C" w:rsidRDefault="00AB1C14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C03C5C">
              <w:rPr>
                <w:lang w:val="cs-CZ"/>
              </w:rPr>
              <w:t xml:space="preserve">povídání o tom, v čem jsem dobrý: </w:t>
            </w:r>
            <w:r w:rsidRPr="00C03C5C">
              <w:rPr>
                <w:i/>
                <w:iCs/>
              </w:rPr>
              <w:t>Are you good at (coding)? Yes, I am. / No, I’m not. I want to learn.</w:t>
            </w:r>
          </w:p>
          <w:p w14:paraId="514DE0BF" w14:textId="77777777" w:rsidR="005F3176" w:rsidRPr="0070479F" w:rsidRDefault="005F3176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C03C5C">
              <w:rPr>
                <w:lang w:val="cs-CZ"/>
              </w:rPr>
              <w:t>hraní role v příběhu</w:t>
            </w:r>
          </w:p>
        </w:tc>
      </w:tr>
      <w:tr w:rsidR="00AA0821" w:rsidRPr="00AA0821" w14:paraId="5ADFB084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C180" w14:textId="77777777" w:rsidR="0087468C" w:rsidRPr="00AB1C14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AB1C14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129C" w14:textId="562AC131" w:rsidR="0087468C" w:rsidRPr="00AB1C14" w:rsidRDefault="00AB1C14">
            <w:pPr>
              <w:spacing w:after="0"/>
            </w:pPr>
            <w:r w:rsidRPr="00AB1C14">
              <w:rPr>
                <w:rFonts w:ascii="Cambria" w:hAnsi="Cambria"/>
              </w:rPr>
              <w:t>Globální občanství</w:t>
            </w:r>
          </w:p>
          <w:p w14:paraId="7A10DC40" w14:textId="7C9034B6" w:rsidR="0087468C" w:rsidRPr="00AB1C14" w:rsidRDefault="00AB1C14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AB1C14">
              <w:rPr>
                <w:lang w:val="cs-CZ"/>
              </w:rPr>
              <w:t>učení se novým koníčkům a řemeslům</w:t>
            </w:r>
          </w:p>
          <w:p w14:paraId="5479AC9C" w14:textId="43A0F547" w:rsidR="00AB1C14" w:rsidRPr="00AB1C14" w:rsidRDefault="00AB1C14" w:rsidP="00AB1C14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AB1C14">
              <w:rPr>
                <w:lang w:val="cs-CZ"/>
              </w:rPr>
              <w:t>pochopení důležitosti snahy učit se nové věci</w:t>
            </w:r>
          </w:p>
        </w:tc>
      </w:tr>
      <w:tr w:rsidR="00AA0821" w:rsidRPr="00AA0821" w14:paraId="54A73B5E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3A712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45B1" w14:textId="77777777" w:rsidR="00F94F84" w:rsidRPr="00912F9E" w:rsidRDefault="00F94F84" w:rsidP="00F94F84">
            <w:pPr>
              <w:spacing w:after="0"/>
              <w:rPr>
                <w:rFonts w:ascii="Cambria" w:hAnsi="Cambria"/>
              </w:rPr>
            </w:pPr>
            <w:r w:rsidRPr="00912F9E">
              <w:rPr>
                <w:rFonts w:ascii="Cambria" w:hAnsi="Cambria"/>
              </w:rPr>
              <w:t>OSV – komunikace</w:t>
            </w:r>
          </w:p>
          <w:p w14:paraId="55575D35" w14:textId="77777777" w:rsidR="00F94F84" w:rsidRPr="00912F9E" w:rsidRDefault="00F94F84" w:rsidP="00F94F84">
            <w:pPr>
              <w:spacing w:after="0"/>
              <w:rPr>
                <w:rFonts w:ascii="Cambria" w:hAnsi="Cambria"/>
              </w:rPr>
            </w:pPr>
            <w:r w:rsidRPr="00912F9E">
              <w:rPr>
                <w:rFonts w:ascii="Cambria" w:hAnsi="Cambria"/>
              </w:rPr>
              <w:t>OSV – poznávání lidí</w:t>
            </w:r>
          </w:p>
          <w:p w14:paraId="6EB5EF38" w14:textId="412DFD78" w:rsidR="0087468C" w:rsidRPr="0070479F" w:rsidRDefault="00F94F84" w:rsidP="00F94F84">
            <w:pPr>
              <w:spacing w:after="0"/>
              <w:rPr>
                <w:rFonts w:ascii="Cambria" w:hAnsi="Cambria"/>
                <w:color w:val="FF0000"/>
              </w:rPr>
            </w:pPr>
            <w:r w:rsidRPr="00912F9E">
              <w:rPr>
                <w:rFonts w:ascii="Cambria" w:hAnsi="Cambria"/>
              </w:rPr>
              <w:t>OSV – rozvoj schopností poznávání</w:t>
            </w:r>
          </w:p>
        </w:tc>
      </w:tr>
      <w:tr w:rsidR="00AA0821" w:rsidRPr="00AA0821" w14:paraId="0214E348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6116" w14:textId="77777777" w:rsidR="0087468C" w:rsidRPr="00912F9E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912F9E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5DF5" w14:textId="77777777" w:rsidR="0087468C" w:rsidRPr="00912F9E" w:rsidRDefault="0087468C">
            <w:pPr>
              <w:spacing w:after="0"/>
            </w:pPr>
            <w:r w:rsidRPr="00912F9E">
              <w:rPr>
                <w:rFonts w:ascii="Cambria" w:hAnsi="Cambria"/>
                <w:lang w:eastAsia="en-US" w:bidi="en-US"/>
              </w:rPr>
              <w:t>Žák</w:t>
            </w:r>
          </w:p>
          <w:p w14:paraId="7DFB7F74" w14:textId="77777777" w:rsidR="0087468C" w:rsidRPr="00912F9E" w:rsidRDefault="002D5F37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912F9E">
              <w:rPr>
                <w:lang w:val="cs-CZ"/>
              </w:rPr>
              <w:t>dodržuje pravidla hry</w:t>
            </w:r>
          </w:p>
          <w:p w14:paraId="34558438" w14:textId="77777777" w:rsidR="0028259A" w:rsidRPr="00912F9E" w:rsidRDefault="0028259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912F9E">
              <w:rPr>
                <w:lang w:val="cs-CZ"/>
              </w:rPr>
              <w:t>plánuje svoji práci</w:t>
            </w:r>
          </w:p>
          <w:p w14:paraId="4FBE3494" w14:textId="77777777" w:rsidR="002D5F37" w:rsidRPr="00912F9E" w:rsidRDefault="002D5F37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912F9E">
              <w:rPr>
                <w:lang w:val="cs-CZ"/>
              </w:rPr>
              <w:t>samostatně vyhledává informace a zpracovává je</w:t>
            </w:r>
          </w:p>
          <w:p w14:paraId="4EF4029B" w14:textId="77777777" w:rsidR="0028259A" w:rsidRPr="00912F9E" w:rsidRDefault="0028259A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912F9E">
              <w:rPr>
                <w:lang w:val="cs-CZ"/>
              </w:rPr>
              <w:t>vhodně se zapojuje do rozhovoru</w:t>
            </w:r>
          </w:p>
        </w:tc>
      </w:tr>
      <w:tr w:rsidR="00AA0821" w:rsidRPr="00AA0821" w14:paraId="75056286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65FF501" w14:textId="77777777" w:rsidR="0087468C" w:rsidRPr="00AA0821" w:rsidRDefault="0087468C">
            <w:pPr>
              <w:spacing w:after="0" w:line="100" w:lineRule="atLeast"/>
              <w:jc w:val="center"/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5A471BE1" w14:textId="0E7DF4CD" w:rsidR="0087468C" w:rsidRPr="00AA0821" w:rsidRDefault="00C46553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Let’s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save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our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animals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!</w:t>
            </w:r>
          </w:p>
        </w:tc>
      </w:tr>
      <w:tr w:rsidR="00C46553" w:rsidRPr="00AA0821" w14:paraId="14D13AB8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9C13" w14:textId="77777777" w:rsidR="00C46553" w:rsidRPr="00AA0821" w:rsidRDefault="00C46553" w:rsidP="00C46553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FEBE" w14:textId="77777777" w:rsidR="00C46553" w:rsidRPr="00543AF4" w:rsidRDefault="00C46553" w:rsidP="00C46553">
            <w:pPr>
              <w:spacing w:after="0"/>
            </w:pPr>
            <w:r w:rsidRPr="00543AF4">
              <w:rPr>
                <w:rFonts w:ascii="Cambria" w:hAnsi="Cambria"/>
                <w:lang w:eastAsia="en-US" w:bidi="en-US"/>
              </w:rPr>
              <w:t>Žák</w:t>
            </w:r>
          </w:p>
          <w:p w14:paraId="39B69438" w14:textId="77777777" w:rsidR="00C46553" w:rsidRPr="00543AF4" w:rsidRDefault="00C46553" w:rsidP="00C4655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543AF4">
              <w:rPr>
                <w:lang w:val="cs-CZ"/>
              </w:rPr>
              <w:t>se ptá na informace o zvířatech a na otázky také odpovídá</w:t>
            </w:r>
          </w:p>
          <w:p w14:paraId="2C60EFFA" w14:textId="77777777" w:rsidR="00C46553" w:rsidRPr="00543AF4" w:rsidRDefault="00C46553" w:rsidP="00C4655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543AF4">
              <w:rPr>
                <w:lang w:val="cs-CZ"/>
              </w:rPr>
              <w:t>správně používá přítomný čas prostý</w:t>
            </w:r>
          </w:p>
          <w:p w14:paraId="393DD997" w14:textId="1DE3162D" w:rsidR="00C46553" w:rsidRPr="00760026" w:rsidRDefault="00C46553" w:rsidP="00C46553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543AF4">
              <w:rPr>
                <w:lang w:val="cs-CZ"/>
              </w:rPr>
              <w:t>píše krátký text o vybraném zvířeti</w:t>
            </w:r>
          </w:p>
        </w:tc>
      </w:tr>
      <w:tr w:rsidR="00C46553" w:rsidRPr="00AA0821" w14:paraId="29157C03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558C" w14:textId="77777777" w:rsidR="00C46553" w:rsidRPr="00AA0821" w:rsidRDefault="00C46553" w:rsidP="00C46553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DD3F" w14:textId="77777777" w:rsidR="00C46553" w:rsidRPr="00906584" w:rsidRDefault="00C46553" w:rsidP="00C46553">
            <w:pPr>
              <w:spacing w:after="0"/>
            </w:pPr>
            <w:r w:rsidRPr="00906584">
              <w:rPr>
                <w:rFonts w:ascii="Cambria" w:hAnsi="Cambria"/>
                <w:lang w:eastAsia="en-US" w:bidi="en-US"/>
              </w:rPr>
              <w:t>Gramatika</w:t>
            </w:r>
          </w:p>
          <w:p w14:paraId="5E1B9167" w14:textId="7AE5C3CB" w:rsidR="00C46553" w:rsidRPr="00906584" w:rsidRDefault="00C46553" w:rsidP="00C46553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906584">
              <w:rPr>
                <w:lang w:val="cs-CZ"/>
              </w:rPr>
              <w:t>přítomný čas prostý – otázky a odpovědi</w:t>
            </w:r>
            <w:r w:rsidR="00543AF4" w:rsidRPr="00906584">
              <w:rPr>
                <w:lang w:val="cs-CZ"/>
              </w:rPr>
              <w:t xml:space="preserve"> s použitím slovesa </w:t>
            </w:r>
            <w:proofErr w:type="spellStart"/>
            <w:r w:rsidR="00543AF4" w:rsidRPr="00906584">
              <w:rPr>
                <w:i/>
                <w:iCs/>
                <w:lang w:val="cs-CZ"/>
              </w:rPr>
              <w:t>can</w:t>
            </w:r>
            <w:proofErr w:type="spellEnd"/>
            <w:r w:rsidRPr="00906584">
              <w:rPr>
                <w:lang w:val="cs-CZ"/>
              </w:rPr>
              <w:t xml:space="preserve"> týkající se zvířat</w:t>
            </w:r>
            <w:r w:rsidR="00F041F5">
              <w:rPr>
                <w:lang w:val="cs-CZ"/>
              </w:rPr>
              <w:t>:</w:t>
            </w:r>
            <w:r w:rsidRPr="00906584">
              <w:rPr>
                <w:lang w:val="cs-CZ"/>
              </w:rPr>
              <w:t xml:space="preserve"> </w:t>
            </w:r>
            <w:r w:rsidR="00543AF4" w:rsidRPr="00906584">
              <w:rPr>
                <w:i/>
                <w:iCs/>
              </w:rPr>
              <w:t>Tigers can / can’t (run). Can they (</w:t>
            </w:r>
            <w:proofErr w:type="spellStart"/>
            <w:r w:rsidR="00543AF4" w:rsidRPr="00906584">
              <w:rPr>
                <w:i/>
                <w:iCs/>
              </w:rPr>
              <w:t>fl</w:t>
            </w:r>
            <w:proofErr w:type="spellEnd"/>
            <w:r w:rsidR="00543AF4" w:rsidRPr="00906584">
              <w:rPr>
                <w:i/>
                <w:iCs/>
              </w:rPr>
              <w:t xml:space="preserve"> y)? Yes, they can. / No, they can’t</w:t>
            </w:r>
            <w:r w:rsidR="00543AF4" w:rsidRPr="00906584">
              <w:t>.</w:t>
            </w:r>
          </w:p>
          <w:p w14:paraId="1116A4F5" w14:textId="15C1B9D5" w:rsidR="00906584" w:rsidRPr="00760026" w:rsidRDefault="00906584" w:rsidP="00C46553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color w:val="FF0000"/>
                <w:lang w:val="cs-CZ"/>
              </w:rPr>
            </w:pPr>
            <w:proofErr w:type="spellStart"/>
            <w:r>
              <w:t>procvičování</w:t>
            </w:r>
            <w:proofErr w:type="spellEnd"/>
            <w:r>
              <w:t xml:space="preserve"> </w:t>
            </w:r>
            <w:proofErr w:type="spellStart"/>
            <w:r>
              <w:t>vazby</w:t>
            </w:r>
            <w:proofErr w:type="spellEnd"/>
            <w:r>
              <w:t xml:space="preserve"> </w:t>
            </w:r>
            <w:r w:rsidRPr="00906584">
              <w:rPr>
                <w:i/>
                <w:iCs/>
              </w:rPr>
              <w:t>have got / has got</w:t>
            </w:r>
            <w:r>
              <w:t xml:space="preserve">: </w:t>
            </w:r>
            <w:r w:rsidRPr="00906584">
              <w:rPr>
                <w:i/>
                <w:iCs/>
              </w:rPr>
              <w:t>They’ve got / haven’t got (fur). Have they got (spots)? Yes, they have. / No, they haven’t</w:t>
            </w:r>
            <w:r>
              <w:t>.</w:t>
            </w:r>
          </w:p>
          <w:p w14:paraId="62A5FC40" w14:textId="77777777" w:rsidR="00C46553" w:rsidRPr="002870AB" w:rsidRDefault="00C46553" w:rsidP="00C46553">
            <w:pPr>
              <w:spacing w:after="0"/>
            </w:pPr>
            <w:r w:rsidRPr="002870AB">
              <w:rPr>
                <w:rFonts w:ascii="Cambria" w:hAnsi="Cambria"/>
                <w:lang w:eastAsia="en-US" w:bidi="en-US"/>
              </w:rPr>
              <w:t>Slovní zásoba</w:t>
            </w:r>
          </w:p>
          <w:p w14:paraId="14CB094E" w14:textId="18EE9FBF" w:rsidR="00C46553" w:rsidRPr="002870AB" w:rsidRDefault="00C46553" w:rsidP="00C46553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2870AB">
              <w:rPr>
                <w:lang w:val="cs-CZ"/>
              </w:rPr>
              <w:lastRenderedPageBreak/>
              <w:t>zvířata</w:t>
            </w:r>
            <w:r w:rsidR="002870AB" w:rsidRPr="002870AB">
              <w:t xml:space="preserve">: </w:t>
            </w:r>
            <w:r w:rsidR="002870AB" w:rsidRPr="002870AB">
              <w:rPr>
                <w:i/>
                <w:iCs/>
              </w:rPr>
              <w:t>leopards, lions, monkeys, pandas, parrots, penguins, rhinos, snakes, tigers, zebras</w:t>
            </w:r>
          </w:p>
          <w:p w14:paraId="4C30B7F2" w14:textId="1835A683" w:rsidR="00C46553" w:rsidRPr="002870AB" w:rsidRDefault="002870AB" w:rsidP="00C46553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2870AB">
              <w:rPr>
                <w:lang w:val="cs-CZ"/>
              </w:rPr>
              <w:t>části zvířat:</w:t>
            </w:r>
            <w:r w:rsidR="00C46553" w:rsidRPr="002870AB">
              <w:rPr>
                <w:lang w:val="cs-CZ"/>
              </w:rPr>
              <w:t xml:space="preserve"> </w:t>
            </w:r>
            <w:r w:rsidRPr="002870AB">
              <w:rPr>
                <w:i/>
                <w:iCs/>
              </w:rPr>
              <w:t>feathers, fur, spots, stripes, tail, wings</w:t>
            </w:r>
          </w:p>
          <w:p w14:paraId="5D41B1C0" w14:textId="5F4B6F96" w:rsidR="002870AB" w:rsidRPr="002870AB" w:rsidRDefault="002870AB" w:rsidP="00C46553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proofErr w:type="spellStart"/>
            <w:r w:rsidRPr="002870AB">
              <w:t>místa</w:t>
            </w:r>
            <w:proofErr w:type="spellEnd"/>
            <w:r w:rsidRPr="002870AB">
              <w:t xml:space="preserve">, </w:t>
            </w:r>
            <w:proofErr w:type="spellStart"/>
            <w:r w:rsidRPr="002870AB">
              <w:t>kde</w:t>
            </w:r>
            <w:proofErr w:type="spellEnd"/>
            <w:r w:rsidRPr="002870AB">
              <w:t xml:space="preserve"> </w:t>
            </w:r>
            <w:proofErr w:type="spellStart"/>
            <w:r w:rsidRPr="002870AB">
              <w:t>zvířata</w:t>
            </w:r>
            <w:proofErr w:type="spellEnd"/>
            <w:r w:rsidRPr="002870AB">
              <w:t xml:space="preserve"> </w:t>
            </w:r>
            <w:proofErr w:type="spellStart"/>
            <w:r w:rsidRPr="002870AB">
              <w:t>žijí</w:t>
            </w:r>
            <w:proofErr w:type="spellEnd"/>
            <w:r w:rsidRPr="002870AB">
              <w:t xml:space="preserve">: </w:t>
            </w:r>
            <w:r w:rsidRPr="002870AB">
              <w:rPr>
                <w:i/>
                <w:iCs/>
              </w:rPr>
              <w:t>desert, grassland, jungle, ocean</w:t>
            </w:r>
          </w:p>
          <w:p w14:paraId="040DAB1D" w14:textId="77777777" w:rsidR="00C46553" w:rsidRPr="00F041F5" w:rsidRDefault="00C46553" w:rsidP="00C46553">
            <w:pPr>
              <w:spacing w:after="0"/>
            </w:pPr>
            <w:r w:rsidRPr="00F041F5">
              <w:rPr>
                <w:rFonts w:ascii="Cambria" w:hAnsi="Cambria"/>
              </w:rPr>
              <w:t>Výslovnost</w:t>
            </w:r>
          </w:p>
          <w:p w14:paraId="1B6A361A" w14:textId="362C43C6" w:rsidR="00C46553" w:rsidRPr="00F041F5" w:rsidRDefault="00C46553" w:rsidP="00C46553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i/>
                <w:lang w:val="cs-CZ"/>
              </w:rPr>
            </w:pPr>
            <w:r w:rsidRPr="00F041F5">
              <w:rPr>
                <w:lang w:val="cs-CZ"/>
              </w:rPr>
              <w:t>hlásk</w:t>
            </w:r>
            <w:r w:rsidR="00F041F5" w:rsidRPr="00F041F5">
              <w:rPr>
                <w:lang w:val="cs-CZ"/>
              </w:rPr>
              <w:t>y</w:t>
            </w:r>
            <w:r w:rsidRPr="00F041F5">
              <w:rPr>
                <w:lang w:val="cs-CZ"/>
              </w:rPr>
              <w:t xml:space="preserve"> </w:t>
            </w:r>
            <w:r w:rsidR="00F041F5" w:rsidRPr="00F041F5">
              <w:t>/s/ a</w:t>
            </w:r>
            <w:r w:rsidR="00F041F5" w:rsidRPr="00F041F5">
              <w:rPr>
                <w:lang w:val="cs-CZ"/>
              </w:rPr>
              <w:t xml:space="preserve"> </w:t>
            </w:r>
            <w:r w:rsidR="00F041F5" w:rsidRPr="00F041F5">
              <w:t>/ʃ/</w:t>
            </w:r>
            <w:r w:rsidRPr="00F041F5">
              <w:rPr>
                <w:lang w:val="cs-CZ"/>
              </w:rPr>
              <w:t xml:space="preserve"> - </w:t>
            </w:r>
            <w:proofErr w:type="spellStart"/>
            <w:r w:rsidR="00F041F5" w:rsidRPr="00F041F5">
              <w:rPr>
                <w:i/>
                <w:iCs/>
                <w:lang w:val="cs-CZ"/>
              </w:rPr>
              <w:t>snake</w:t>
            </w:r>
            <w:proofErr w:type="spellEnd"/>
            <w:r w:rsidR="00F041F5" w:rsidRPr="00F041F5">
              <w:rPr>
                <w:i/>
                <w:iCs/>
                <w:lang w:val="cs-CZ"/>
              </w:rPr>
              <w:t xml:space="preserve">, </w:t>
            </w:r>
            <w:proofErr w:type="spellStart"/>
            <w:r w:rsidR="00F041F5" w:rsidRPr="00F041F5">
              <w:rPr>
                <w:i/>
                <w:iCs/>
                <w:lang w:val="cs-CZ"/>
              </w:rPr>
              <w:t>shall</w:t>
            </w:r>
            <w:proofErr w:type="spellEnd"/>
          </w:p>
          <w:p w14:paraId="54AA509F" w14:textId="77777777" w:rsidR="00C46553" w:rsidRPr="00E655D6" w:rsidRDefault="00C46553" w:rsidP="00C46553">
            <w:pPr>
              <w:spacing w:after="0"/>
            </w:pPr>
            <w:r w:rsidRPr="00E655D6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53210075" w14:textId="1037186A" w:rsidR="00F041F5" w:rsidRPr="00E655D6" w:rsidRDefault="00F041F5" w:rsidP="00C46553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i/>
                <w:iCs/>
                <w:lang w:val="cs-CZ"/>
              </w:rPr>
            </w:pPr>
            <w:proofErr w:type="spellStart"/>
            <w:r w:rsidRPr="00E655D6">
              <w:t>dávání</w:t>
            </w:r>
            <w:proofErr w:type="spellEnd"/>
            <w:r w:rsidRPr="00E655D6">
              <w:t xml:space="preserve"> </w:t>
            </w:r>
            <w:proofErr w:type="spellStart"/>
            <w:r w:rsidRPr="00E655D6">
              <w:t>návrhů</w:t>
            </w:r>
            <w:proofErr w:type="spellEnd"/>
            <w:r w:rsidRPr="00E655D6">
              <w:t xml:space="preserve"> a </w:t>
            </w:r>
            <w:proofErr w:type="spellStart"/>
            <w:r w:rsidRPr="00E655D6">
              <w:t>reagování</w:t>
            </w:r>
            <w:proofErr w:type="spellEnd"/>
            <w:r w:rsidRPr="00E655D6">
              <w:t xml:space="preserve"> </w:t>
            </w:r>
            <w:proofErr w:type="spellStart"/>
            <w:r w:rsidRPr="00E655D6">
              <w:t>na</w:t>
            </w:r>
            <w:proofErr w:type="spellEnd"/>
            <w:r w:rsidRPr="00E655D6">
              <w:t xml:space="preserve"> </w:t>
            </w:r>
            <w:proofErr w:type="spellStart"/>
            <w:r w:rsidRPr="00E655D6">
              <w:t>ně</w:t>
            </w:r>
            <w:proofErr w:type="spellEnd"/>
            <w:r w:rsidRPr="00E655D6">
              <w:t xml:space="preserve">: </w:t>
            </w:r>
            <w:r w:rsidRPr="00E655D6">
              <w:rPr>
                <w:i/>
                <w:iCs/>
              </w:rPr>
              <w:t>Shall we</w:t>
            </w:r>
            <w:proofErr w:type="gramStart"/>
            <w:r w:rsidRPr="00E655D6">
              <w:rPr>
                <w:i/>
                <w:iCs/>
              </w:rPr>
              <w:t>... ?</w:t>
            </w:r>
            <w:proofErr w:type="gramEnd"/>
            <w:r w:rsidRPr="00E655D6">
              <w:rPr>
                <w:i/>
                <w:iCs/>
              </w:rPr>
              <w:t xml:space="preserve"> I’m not sure. / Yes, that sounds great!</w:t>
            </w:r>
          </w:p>
          <w:p w14:paraId="468DDF83" w14:textId="52332B4C" w:rsidR="00E655D6" w:rsidRPr="00E655D6" w:rsidRDefault="00C46553" w:rsidP="00E655D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E655D6">
              <w:rPr>
                <w:lang w:val="cs-CZ"/>
              </w:rPr>
              <w:t>povídání o zvířatech – otázky a odpověd</w:t>
            </w:r>
            <w:r w:rsidR="00E655D6" w:rsidRPr="00E655D6">
              <w:rPr>
                <w:lang w:val="cs-CZ"/>
              </w:rPr>
              <w:t xml:space="preserve">i: </w:t>
            </w:r>
            <w:r w:rsidR="00E655D6" w:rsidRPr="00E655D6">
              <w:rPr>
                <w:i/>
                <w:iCs/>
              </w:rPr>
              <w:t xml:space="preserve">Tigers can / can’t (run).  Have they got (spots)? </w:t>
            </w:r>
            <w:proofErr w:type="spellStart"/>
            <w:r w:rsidR="00E655D6" w:rsidRPr="00E655D6">
              <w:rPr>
                <w:i/>
                <w:iCs/>
              </w:rPr>
              <w:t>apod</w:t>
            </w:r>
            <w:proofErr w:type="spellEnd"/>
            <w:r w:rsidR="00E655D6" w:rsidRPr="00E655D6">
              <w:rPr>
                <w:i/>
                <w:iCs/>
              </w:rPr>
              <w:t>.</w:t>
            </w:r>
          </w:p>
          <w:p w14:paraId="5071C8AB" w14:textId="77777777" w:rsidR="00C46553" w:rsidRPr="00E655D6" w:rsidRDefault="00C46553" w:rsidP="00C46553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E655D6">
              <w:rPr>
                <w:lang w:val="cs-CZ"/>
              </w:rPr>
              <w:t>hraní role v příběhu</w:t>
            </w:r>
          </w:p>
          <w:p w14:paraId="552C8C76" w14:textId="382C23C2" w:rsidR="00C46553" w:rsidRPr="00760026" w:rsidRDefault="00C46553" w:rsidP="00C46553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E655D6">
              <w:rPr>
                <w:lang w:val="cs-CZ"/>
              </w:rPr>
              <w:t>psaní textu o vybraném zvířeti</w:t>
            </w:r>
          </w:p>
        </w:tc>
      </w:tr>
      <w:tr w:rsidR="00C46553" w:rsidRPr="00AA0821" w14:paraId="3CD5FD3A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3D35" w14:textId="77777777" w:rsidR="00C46553" w:rsidRPr="00AA0821" w:rsidRDefault="00C46553" w:rsidP="00C46553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C267" w14:textId="27BFC30C" w:rsidR="00C46553" w:rsidRPr="00A405F2" w:rsidRDefault="003C2961" w:rsidP="00C46553">
            <w:pPr>
              <w:spacing w:after="0"/>
            </w:pPr>
            <w:r>
              <w:rPr>
                <w:rFonts w:ascii="Cambria" w:hAnsi="Cambria"/>
              </w:rPr>
              <w:t>Prvouka</w:t>
            </w:r>
          </w:p>
          <w:p w14:paraId="4B217B73" w14:textId="77777777" w:rsidR="00C46553" w:rsidRPr="00A405F2" w:rsidRDefault="00C46553" w:rsidP="00C46553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A405F2">
              <w:rPr>
                <w:lang w:val="cs-CZ"/>
              </w:rPr>
              <w:t>zvířata – chování, charakteristika, zajímavosti</w:t>
            </w:r>
          </w:p>
          <w:p w14:paraId="592A0A32" w14:textId="3DCC6F0A" w:rsidR="00A405F2" w:rsidRPr="00760026" w:rsidRDefault="00A405F2" w:rsidP="00A405F2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A405F2">
              <w:rPr>
                <w:lang w:val="cs-CZ"/>
              </w:rPr>
              <w:t>vážení si důležitosti zvířat pro naši planetu a možnost s nimi koexistovat</w:t>
            </w:r>
          </w:p>
        </w:tc>
      </w:tr>
      <w:tr w:rsidR="00C46553" w:rsidRPr="00AA0821" w14:paraId="52DA88FC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6479" w14:textId="77777777" w:rsidR="00C46553" w:rsidRPr="0041346C" w:rsidRDefault="00C46553" w:rsidP="00C46553">
            <w:pPr>
              <w:spacing w:after="0" w:line="100" w:lineRule="atLeast"/>
              <w:jc w:val="center"/>
            </w:pPr>
            <w:r w:rsidRPr="0041346C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5EF8" w14:textId="77777777" w:rsidR="00C46553" w:rsidRPr="0041346C" w:rsidRDefault="00C46553" w:rsidP="00C46553">
            <w:pPr>
              <w:spacing w:after="0"/>
              <w:rPr>
                <w:rFonts w:ascii="Cambria" w:hAnsi="Cambria"/>
              </w:rPr>
            </w:pPr>
            <w:r w:rsidRPr="0041346C">
              <w:rPr>
                <w:rFonts w:ascii="Cambria" w:hAnsi="Cambria"/>
              </w:rPr>
              <w:t>OSV – komunikace</w:t>
            </w:r>
          </w:p>
          <w:p w14:paraId="3C320931" w14:textId="77777777" w:rsidR="00C46553" w:rsidRPr="0041346C" w:rsidRDefault="00C46553" w:rsidP="00C46553">
            <w:pPr>
              <w:spacing w:after="0"/>
              <w:rPr>
                <w:rFonts w:ascii="Cambria" w:hAnsi="Cambria"/>
              </w:rPr>
            </w:pPr>
            <w:r w:rsidRPr="0041346C">
              <w:rPr>
                <w:rFonts w:ascii="Cambria" w:hAnsi="Cambria"/>
              </w:rPr>
              <w:t>OSV – rozvoj schopností poznávání</w:t>
            </w:r>
          </w:p>
          <w:p w14:paraId="29E860E9" w14:textId="66976002" w:rsidR="00C46553" w:rsidRPr="0041346C" w:rsidRDefault="00C46553" w:rsidP="00C46553">
            <w:pPr>
              <w:spacing w:after="0"/>
              <w:rPr>
                <w:rFonts w:ascii="Cambria" w:hAnsi="Cambria"/>
              </w:rPr>
            </w:pPr>
            <w:r w:rsidRPr="0041346C">
              <w:rPr>
                <w:rFonts w:ascii="Cambria" w:hAnsi="Cambria"/>
              </w:rPr>
              <w:t>ENV – živá příroda – zvířata</w:t>
            </w:r>
          </w:p>
        </w:tc>
      </w:tr>
      <w:tr w:rsidR="00C46553" w:rsidRPr="00AA0821" w14:paraId="1D2908CD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60A2F" w14:textId="77777777" w:rsidR="00C46553" w:rsidRPr="0041346C" w:rsidRDefault="00C46553" w:rsidP="00C46553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41346C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DCA8" w14:textId="77777777" w:rsidR="00C46553" w:rsidRPr="0041346C" w:rsidRDefault="00C46553" w:rsidP="00C46553">
            <w:pPr>
              <w:spacing w:after="0"/>
            </w:pPr>
            <w:r w:rsidRPr="0041346C">
              <w:rPr>
                <w:rFonts w:ascii="Cambria" w:hAnsi="Cambria"/>
                <w:lang w:eastAsia="en-US" w:bidi="en-US"/>
              </w:rPr>
              <w:t>Žák</w:t>
            </w:r>
          </w:p>
          <w:p w14:paraId="40F80F91" w14:textId="77777777" w:rsidR="00C46553" w:rsidRPr="0041346C" w:rsidRDefault="00C46553" w:rsidP="00C46553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41346C">
              <w:rPr>
                <w:lang w:val="cs-CZ"/>
              </w:rPr>
              <w:t>vyhledává informace z různých zdrojů a zpracovává je</w:t>
            </w:r>
          </w:p>
          <w:p w14:paraId="077A1528" w14:textId="77777777" w:rsidR="00C46553" w:rsidRPr="0041346C" w:rsidRDefault="00C46553" w:rsidP="00C46553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41346C">
              <w:rPr>
                <w:lang w:val="cs-CZ"/>
              </w:rPr>
              <w:t>dodržuje pravidla hry</w:t>
            </w:r>
          </w:p>
          <w:p w14:paraId="3A7E5FAB" w14:textId="718A4D16" w:rsidR="00C46553" w:rsidRPr="0041346C" w:rsidRDefault="00C46553" w:rsidP="00C46553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41346C">
              <w:rPr>
                <w:lang w:val="cs-CZ"/>
              </w:rPr>
              <w:t>vhodně se zapojuje do konverzace</w:t>
            </w:r>
          </w:p>
        </w:tc>
      </w:tr>
      <w:tr w:rsidR="00AA0821" w:rsidRPr="00AA0821" w14:paraId="7D75DC70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A43669B" w14:textId="77777777" w:rsidR="0087468C" w:rsidRPr="00AA0821" w:rsidRDefault="0087468C">
            <w:pPr>
              <w:spacing w:after="0" w:line="100" w:lineRule="atLeast"/>
              <w:jc w:val="center"/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>Lekce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eastAsia="en-US" w:bidi="en-US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16C422C0" w14:textId="2CE27FC7" w:rsidR="0087468C" w:rsidRPr="00AA0821" w:rsidRDefault="00C46553">
            <w:pPr>
              <w:spacing w:after="0" w:line="100" w:lineRule="atLeast"/>
              <w:jc w:val="center"/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Come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on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an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adventure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eastAsia="en-US" w:bidi="en-US"/>
              </w:rPr>
              <w:t>!</w:t>
            </w:r>
          </w:p>
        </w:tc>
      </w:tr>
      <w:tr w:rsidR="00AA0821" w:rsidRPr="00AA0821" w14:paraId="46AEF347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B9D6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180B" w14:textId="77777777" w:rsidR="0087468C" w:rsidRPr="00EB38F9" w:rsidRDefault="0087468C">
            <w:pPr>
              <w:spacing w:after="0"/>
            </w:pPr>
            <w:r w:rsidRPr="00EB38F9">
              <w:rPr>
                <w:rFonts w:ascii="Cambria" w:hAnsi="Cambria"/>
                <w:lang w:eastAsia="en-US" w:bidi="en-US"/>
              </w:rPr>
              <w:t>Žák</w:t>
            </w:r>
          </w:p>
          <w:p w14:paraId="3CFB148B" w14:textId="778D3278" w:rsidR="0087468C" w:rsidRPr="00EB38F9" w:rsidRDefault="00EB38F9" w:rsidP="00EB38F9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EB38F9">
              <w:rPr>
                <w:lang w:val="cs-CZ"/>
              </w:rPr>
              <w:t>dokáže snadným jazykem konverzovat o venkovních aktivitách</w:t>
            </w:r>
          </w:p>
          <w:p w14:paraId="074FFB55" w14:textId="77777777" w:rsidR="00FC1CFC" w:rsidRPr="00EB38F9" w:rsidRDefault="00FC1CFC" w:rsidP="00EB38F9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EB38F9">
              <w:rPr>
                <w:lang w:val="cs-CZ"/>
              </w:rPr>
              <w:t>seznamuje se se specifickou výslovností určitých slov</w:t>
            </w:r>
          </w:p>
          <w:p w14:paraId="2B9A3918" w14:textId="77777777" w:rsidR="00FC1CFC" w:rsidRPr="00EB38F9" w:rsidRDefault="00FC1CFC" w:rsidP="00EB38F9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EB38F9">
              <w:rPr>
                <w:lang w:val="cs-CZ"/>
              </w:rPr>
              <w:t>samostatně vyhledává informace a prezentuje je</w:t>
            </w:r>
          </w:p>
          <w:p w14:paraId="22698F66" w14:textId="206C84FA" w:rsidR="00EB38F9" w:rsidRPr="00EB38F9" w:rsidRDefault="00EB38F9" w:rsidP="00EB38F9">
            <w:pPr>
              <w:pStyle w:val="Odstavecseseznamem1"/>
              <w:numPr>
                <w:ilvl w:val="0"/>
                <w:numId w:val="17"/>
              </w:numPr>
              <w:spacing w:after="0" w:line="100" w:lineRule="atLeast"/>
              <w:rPr>
                <w:lang w:val="cs-CZ"/>
              </w:rPr>
            </w:pPr>
            <w:r w:rsidRPr="00DD10BB">
              <w:rPr>
                <w:lang w:val="cs-CZ"/>
              </w:rPr>
              <w:t>napí</w:t>
            </w:r>
            <w:r>
              <w:rPr>
                <w:lang w:val="cs-CZ"/>
              </w:rPr>
              <w:t>še</w:t>
            </w:r>
            <w:r w:rsidRPr="00DD10BB">
              <w:rPr>
                <w:lang w:val="cs-CZ"/>
              </w:rPr>
              <w:t xml:space="preserve"> člán</w:t>
            </w:r>
            <w:r>
              <w:rPr>
                <w:lang w:val="cs-CZ"/>
              </w:rPr>
              <w:t>ek</w:t>
            </w:r>
            <w:r w:rsidRPr="00DD10BB">
              <w:rPr>
                <w:lang w:val="cs-CZ"/>
              </w:rPr>
              <w:t xml:space="preserve"> na blog</w:t>
            </w:r>
          </w:p>
        </w:tc>
      </w:tr>
      <w:tr w:rsidR="00AA0821" w:rsidRPr="00AA0821" w14:paraId="10F58C0C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BF9D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B530" w14:textId="77777777" w:rsidR="0087468C" w:rsidRPr="000D0B92" w:rsidRDefault="0087468C">
            <w:pPr>
              <w:spacing w:after="0"/>
            </w:pPr>
            <w:r w:rsidRPr="000D0B92">
              <w:rPr>
                <w:rFonts w:ascii="Cambria" w:hAnsi="Cambria"/>
                <w:lang w:eastAsia="en-US" w:bidi="en-US"/>
              </w:rPr>
              <w:t>Gramatika</w:t>
            </w:r>
          </w:p>
          <w:p w14:paraId="54B9D365" w14:textId="1B591F3F" w:rsidR="0087468C" w:rsidRPr="000D0B92" w:rsidRDefault="000D0B92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0D0B92">
              <w:rPr>
                <w:lang w:val="cs-CZ"/>
              </w:rPr>
              <w:t xml:space="preserve">přítomný čas průběhový: </w:t>
            </w:r>
            <w:r w:rsidRPr="000D0B92">
              <w:rPr>
                <w:i/>
                <w:iCs/>
              </w:rPr>
              <w:t>He / She’s (fishing). He / She isn’t (cycling).</w:t>
            </w:r>
          </w:p>
          <w:p w14:paraId="45106FFB" w14:textId="23A3A14B" w:rsidR="000D0B92" w:rsidRPr="000D0B92" w:rsidRDefault="000D0B92" w:rsidP="005F3176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0D0B92">
              <w:rPr>
                <w:lang w:val="cs-CZ"/>
              </w:rPr>
              <w:t xml:space="preserve">otázky a odpovědi: </w:t>
            </w:r>
            <w:r w:rsidRPr="000D0B92">
              <w:rPr>
                <w:i/>
                <w:iCs/>
              </w:rPr>
              <w:t>What’s he / she doing? He’s / She’s (skateboarding). Is she (cycling)? Yes, she is. / No, she isn’t.</w:t>
            </w:r>
          </w:p>
          <w:p w14:paraId="77EFA52D" w14:textId="77777777" w:rsidR="0087468C" w:rsidRPr="000D0B92" w:rsidRDefault="0087468C">
            <w:pPr>
              <w:spacing w:after="0"/>
            </w:pPr>
            <w:r w:rsidRPr="000D0B92">
              <w:rPr>
                <w:rFonts w:ascii="Cambria" w:hAnsi="Cambria"/>
                <w:lang w:eastAsia="en-US" w:bidi="en-US"/>
              </w:rPr>
              <w:t>Slovní zásoba</w:t>
            </w:r>
          </w:p>
          <w:p w14:paraId="57970A78" w14:textId="576F8C97" w:rsidR="000D0B92" w:rsidRPr="000D0B92" w:rsidRDefault="000D0B92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i/>
                <w:iCs/>
                <w:lang w:val="cs-CZ"/>
              </w:rPr>
            </w:pPr>
            <w:r w:rsidRPr="000D0B92">
              <w:rPr>
                <w:lang w:val="cs-CZ"/>
              </w:rPr>
              <w:t>venkovní aktivity:</w:t>
            </w:r>
            <w:r w:rsidRPr="000D0B92">
              <w:t xml:space="preserve"> </w:t>
            </w:r>
            <w:r w:rsidRPr="000D0B92">
              <w:rPr>
                <w:i/>
                <w:iCs/>
              </w:rPr>
              <w:t xml:space="preserve">building a den, cycling, doing a nature trail, drawing, fishing, having a picnic, reading a map, </w:t>
            </w:r>
            <w:proofErr w:type="spellStart"/>
            <w:r w:rsidRPr="000D0B92">
              <w:rPr>
                <w:i/>
                <w:iCs/>
              </w:rPr>
              <w:t>rockclimbing</w:t>
            </w:r>
            <w:proofErr w:type="spellEnd"/>
            <w:r w:rsidRPr="000D0B92">
              <w:rPr>
                <w:i/>
                <w:iCs/>
              </w:rPr>
              <w:t>, sailing, skateboarding</w:t>
            </w:r>
          </w:p>
          <w:p w14:paraId="3B5CC01A" w14:textId="16BBA633" w:rsidR="000D0B92" w:rsidRPr="000D0B92" w:rsidRDefault="000D0B92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0D0B92">
              <w:rPr>
                <w:lang w:val="cs-CZ"/>
              </w:rPr>
              <w:t>místa v přírodě:</w:t>
            </w:r>
            <w:r w:rsidRPr="000D0B92">
              <w:t xml:space="preserve"> </w:t>
            </w:r>
            <w:r w:rsidRPr="000D0B92">
              <w:rPr>
                <w:i/>
                <w:iCs/>
              </w:rPr>
              <w:t>countryside, forest, island, lake, mountain, river</w:t>
            </w:r>
          </w:p>
          <w:p w14:paraId="37E3C0C1" w14:textId="5E450AF4" w:rsidR="000D0B92" w:rsidRPr="000D0B92" w:rsidRDefault="000D0B92">
            <w:pPr>
              <w:pStyle w:val="Odstavecseseznamem1"/>
              <w:numPr>
                <w:ilvl w:val="0"/>
                <w:numId w:val="18"/>
              </w:numPr>
              <w:spacing w:after="0" w:line="100" w:lineRule="atLeast"/>
              <w:rPr>
                <w:lang w:val="cs-CZ"/>
              </w:rPr>
            </w:pPr>
            <w:r w:rsidRPr="000D0B92">
              <w:rPr>
                <w:lang w:val="cs-CZ"/>
              </w:rPr>
              <w:t xml:space="preserve">doplňující aktivity: </w:t>
            </w:r>
            <w:r w:rsidRPr="000D0B92">
              <w:rPr>
                <w:i/>
                <w:iCs/>
              </w:rPr>
              <w:t>kayaking, skiing, sledging, windsurfing</w:t>
            </w:r>
          </w:p>
          <w:p w14:paraId="7C970AD8" w14:textId="77777777" w:rsidR="0087468C" w:rsidRPr="000D0B92" w:rsidRDefault="0087468C">
            <w:pPr>
              <w:spacing w:after="0"/>
            </w:pPr>
            <w:r w:rsidRPr="000D0B92">
              <w:rPr>
                <w:rFonts w:ascii="Cambria" w:hAnsi="Cambria"/>
              </w:rPr>
              <w:t>Výslovnost</w:t>
            </w:r>
          </w:p>
          <w:p w14:paraId="4987F9DA" w14:textId="0658908F" w:rsidR="0087468C" w:rsidRPr="000D0B92" w:rsidRDefault="000D0B92" w:rsidP="000D0B92">
            <w:pPr>
              <w:pStyle w:val="Odstavecseseznamem1"/>
              <w:numPr>
                <w:ilvl w:val="0"/>
                <w:numId w:val="19"/>
              </w:numPr>
              <w:spacing w:after="0" w:line="100" w:lineRule="atLeast"/>
              <w:rPr>
                <w:lang w:val="cs-CZ"/>
              </w:rPr>
            </w:pPr>
            <w:r w:rsidRPr="000D0B92">
              <w:rPr>
                <w:lang w:val="cs-CZ"/>
              </w:rPr>
              <w:t xml:space="preserve">hlásky </w:t>
            </w:r>
            <w:r w:rsidRPr="000D0B92">
              <w:t>/ə/ a /</w:t>
            </w:r>
            <w:proofErr w:type="spellStart"/>
            <w:r w:rsidRPr="000D0B92">
              <w:t>əʊ</w:t>
            </w:r>
            <w:proofErr w:type="spellEnd"/>
            <w:r w:rsidRPr="000D0B92">
              <w:t xml:space="preserve">/ - </w:t>
            </w:r>
            <w:r w:rsidRPr="000D0B92">
              <w:rPr>
                <w:i/>
                <w:iCs/>
              </w:rPr>
              <w:t>weather, snow</w:t>
            </w:r>
          </w:p>
          <w:p w14:paraId="008903EE" w14:textId="77777777" w:rsidR="0087468C" w:rsidRPr="00DD10BB" w:rsidRDefault="0087468C">
            <w:pPr>
              <w:spacing w:after="0"/>
            </w:pPr>
            <w:r w:rsidRPr="00DD10BB">
              <w:rPr>
                <w:rFonts w:ascii="Cambria" w:hAnsi="Cambria"/>
                <w:lang w:eastAsia="en-US" w:bidi="en-US"/>
              </w:rPr>
              <w:t>Komunikační situace</w:t>
            </w:r>
          </w:p>
          <w:p w14:paraId="1526D3F3" w14:textId="2BA51144" w:rsidR="00DD10BB" w:rsidRPr="00DD10BB" w:rsidRDefault="00DD10B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D10BB">
              <w:rPr>
                <w:lang w:val="cs-CZ"/>
              </w:rPr>
              <w:t xml:space="preserve">povídání o počasí: </w:t>
            </w:r>
            <w:r w:rsidRPr="00DD10BB">
              <w:rPr>
                <w:i/>
                <w:iCs/>
              </w:rPr>
              <w:t>What’s the weather like today? It’s cloudy / rainy / snowy / sunny / windy.</w:t>
            </w:r>
          </w:p>
          <w:p w14:paraId="2C801F90" w14:textId="36FD2989" w:rsidR="00B1196F" w:rsidRPr="00DD10BB" w:rsidRDefault="00B1196F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lang w:val="cs-CZ"/>
              </w:rPr>
            </w:pPr>
            <w:r w:rsidRPr="00DD10BB">
              <w:rPr>
                <w:lang w:val="cs-CZ"/>
              </w:rPr>
              <w:t>hraní role v</w:t>
            </w:r>
            <w:r w:rsidR="00DD10BB" w:rsidRPr="00DD10BB">
              <w:rPr>
                <w:lang w:val="cs-CZ"/>
              </w:rPr>
              <w:t> </w:t>
            </w:r>
            <w:r w:rsidRPr="00DD10BB">
              <w:rPr>
                <w:lang w:val="cs-CZ"/>
              </w:rPr>
              <w:t>příběhu</w:t>
            </w:r>
          </w:p>
          <w:p w14:paraId="77FF1C81" w14:textId="0AF23DC4" w:rsidR="00DD10BB" w:rsidRPr="00760026" w:rsidRDefault="00DD10BB">
            <w:pPr>
              <w:pStyle w:val="Odstavecseseznamem1"/>
              <w:numPr>
                <w:ilvl w:val="0"/>
                <w:numId w:val="20"/>
              </w:numPr>
              <w:spacing w:after="0" w:line="100" w:lineRule="atLeast"/>
              <w:rPr>
                <w:color w:val="FF0000"/>
                <w:lang w:val="cs-CZ"/>
              </w:rPr>
            </w:pPr>
            <w:r w:rsidRPr="00DD10BB">
              <w:rPr>
                <w:lang w:val="cs-CZ"/>
              </w:rPr>
              <w:t>tvorba reklamy na zážitkový park</w:t>
            </w:r>
          </w:p>
        </w:tc>
      </w:tr>
      <w:tr w:rsidR="00AA0821" w:rsidRPr="00AA0821" w14:paraId="0F01EC3D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57F1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7924" w14:textId="36779FEF" w:rsidR="0087468C" w:rsidRPr="009C714A" w:rsidRDefault="009C714A">
            <w:pPr>
              <w:spacing w:after="0"/>
            </w:pPr>
            <w:r w:rsidRPr="009C714A">
              <w:rPr>
                <w:rFonts w:ascii="Cambria" w:hAnsi="Cambria"/>
              </w:rPr>
              <w:t>Globální občanství</w:t>
            </w:r>
          </w:p>
          <w:p w14:paraId="7F202394" w14:textId="25842E55" w:rsidR="0087468C" w:rsidRPr="009C714A" w:rsidRDefault="009C714A" w:rsidP="009C714A">
            <w:pPr>
              <w:pStyle w:val="Odstavecseseznamem1"/>
              <w:numPr>
                <w:ilvl w:val="0"/>
                <w:numId w:val="29"/>
              </w:numPr>
              <w:spacing w:after="0" w:line="100" w:lineRule="atLeast"/>
              <w:rPr>
                <w:lang w:val="cs-CZ"/>
              </w:rPr>
            </w:pPr>
            <w:r w:rsidRPr="009C714A">
              <w:rPr>
                <w:lang w:val="cs-CZ"/>
              </w:rPr>
              <w:t>jak mít dobrodružství i blízko domova, zůstat aktivní a užívat si bytí venku</w:t>
            </w:r>
          </w:p>
        </w:tc>
      </w:tr>
      <w:tr w:rsidR="00AA0821" w:rsidRPr="00AA0821" w14:paraId="53071D57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0A338" w14:textId="77777777" w:rsidR="0087468C" w:rsidRPr="00AA0821" w:rsidRDefault="0087468C">
            <w:pPr>
              <w:spacing w:after="0" w:line="100" w:lineRule="atLeast"/>
              <w:jc w:val="center"/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lastRenderedPageBreak/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8AFC" w14:textId="77777777" w:rsidR="005A122B" w:rsidRPr="009C714A" w:rsidRDefault="005A122B" w:rsidP="005A122B">
            <w:pPr>
              <w:spacing w:after="0"/>
              <w:rPr>
                <w:rFonts w:ascii="Cambria" w:hAnsi="Cambria"/>
              </w:rPr>
            </w:pPr>
            <w:r w:rsidRPr="009C714A">
              <w:rPr>
                <w:rFonts w:ascii="Cambria" w:hAnsi="Cambria"/>
              </w:rPr>
              <w:t>OSV – komunikace</w:t>
            </w:r>
          </w:p>
          <w:p w14:paraId="2D954865" w14:textId="5AF246CC" w:rsidR="0087468C" w:rsidRPr="009C714A" w:rsidRDefault="005A122B" w:rsidP="009C714A">
            <w:pPr>
              <w:spacing w:after="0"/>
              <w:rPr>
                <w:rFonts w:ascii="Cambria" w:hAnsi="Cambria"/>
              </w:rPr>
            </w:pPr>
            <w:r w:rsidRPr="009C714A">
              <w:rPr>
                <w:rFonts w:ascii="Cambria" w:hAnsi="Cambria"/>
              </w:rPr>
              <w:t>OSV – rozvoj schopností poznávání</w:t>
            </w:r>
          </w:p>
        </w:tc>
      </w:tr>
      <w:tr w:rsidR="00AA0821" w:rsidRPr="00AA0821" w14:paraId="5DCDBB5C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6A7F" w14:textId="77777777" w:rsidR="0087468C" w:rsidRPr="00AA0821" w:rsidRDefault="0087468C">
            <w:pPr>
              <w:spacing w:after="0" w:line="100" w:lineRule="atLeast"/>
              <w:jc w:val="center"/>
              <w:rPr>
                <w:rFonts w:ascii="Cambria" w:hAnsi="Cambria"/>
                <w:lang w:eastAsia="en-US"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eastAsia="en-US"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6672" w14:textId="77777777" w:rsidR="0087468C" w:rsidRPr="00F30460" w:rsidRDefault="0087468C">
            <w:pPr>
              <w:spacing w:after="0"/>
            </w:pPr>
            <w:r w:rsidRPr="00F30460">
              <w:rPr>
                <w:rFonts w:ascii="Cambria" w:hAnsi="Cambria"/>
                <w:lang w:eastAsia="en-US" w:bidi="en-US"/>
              </w:rPr>
              <w:t>Žák</w:t>
            </w:r>
          </w:p>
          <w:p w14:paraId="560F448E" w14:textId="77777777" w:rsidR="00FC1CFC" w:rsidRPr="00F30460" w:rsidRDefault="00FC1CF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F30460">
              <w:rPr>
                <w:lang w:val="cs-CZ"/>
              </w:rPr>
              <w:t>samostatně vyhledává a zpracovává informace</w:t>
            </w:r>
          </w:p>
          <w:p w14:paraId="22C5D62D" w14:textId="77777777" w:rsidR="00FC1CFC" w:rsidRPr="00F30460" w:rsidRDefault="00FC1CF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F30460">
              <w:rPr>
                <w:lang w:val="cs-CZ"/>
              </w:rPr>
              <w:t>dodržuje vymezená pravidla</w:t>
            </w:r>
          </w:p>
          <w:p w14:paraId="1AB646FB" w14:textId="77777777" w:rsidR="00FC1CFC" w:rsidRPr="00F30460" w:rsidRDefault="00FC1CFC">
            <w:pPr>
              <w:pStyle w:val="Odstavecseseznamem1"/>
              <w:numPr>
                <w:ilvl w:val="0"/>
                <w:numId w:val="21"/>
              </w:numPr>
              <w:spacing w:after="0" w:line="100" w:lineRule="atLeast"/>
              <w:rPr>
                <w:lang w:val="cs-CZ"/>
              </w:rPr>
            </w:pPr>
            <w:r w:rsidRPr="00F30460">
              <w:rPr>
                <w:lang w:val="cs-CZ"/>
              </w:rPr>
              <w:t>efektivně spolupracuje s druhými</w:t>
            </w:r>
          </w:p>
        </w:tc>
      </w:tr>
      <w:tr w:rsidR="00AA0821" w:rsidRPr="00AA0821" w14:paraId="4647D611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4D3B43A" w14:textId="77777777" w:rsidR="00B50B72" w:rsidRPr="00AA0821" w:rsidRDefault="00B50B72" w:rsidP="002F3D49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bookmarkStart w:id="0" w:name="_Hlk521933718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8B5ECBD" w14:textId="77777777" w:rsidR="00B50B72" w:rsidRPr="00AA0821" w:rsidRDefault="00B50B72" w:rsidP="002F3D49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AA0821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Goodbye</w:t>
            </w:r>
          </w:p>
        </w:tc>
      </w:tr>
      <w:tr w:rsidR="00AA0821" w:rsidRPr="00AA0821" w14:paraId="3167E885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C27FC" w14:textId="77777777" w:rsidR="00B50B72" w:rsidRPr="00AA0821" w:rsidRDefault="00B50B72" w:rsidP="0062678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D846" w14:textId="77777777" w:rsidR="00B50B72" w:rsidRPr="00760026" w:rsidRDefault="00B50B72" w:rsidP="00626780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760026">
              <w:rPr>
                <w:rFonts w:ascii="Cambria" w:hAnsi="Cambria"/>
                <w:lang w:eastAsia="en-US" w:bidi="en-US"/>
              </w:rPr>
              <w:t>Žák</w:t>
            </w:r>
          </w:p>
          <w:p w14:paraId="5963B438" w14:textId="77777777" w:rsidR="00B50B72" w:rsidRPr="00760026" w:rsidRDefault="00B50B72" w:rsidP="00626780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</w:rPr>
            </w:pPr>
            <w:r w:rsidRPr="00760026">
              <w:rPr>
                <w:rFonts w:ascii="Cambria" w:hAnsi="Cambria"/>
                <w:lang w:eastAsia="en-US" w:bidi="en-US"/>
              </w:rPr>
              <w:t>dokáže vyjádřit, co postavy příběhu dělají</w:t>
            </w:r>
          </w:p>
          <w:p w14:paraId="6105AA6C" w14:textId="77777777" w:rsidR="00B50B72" w:rsidRPr="00760026" w:rsidRDefault="00B50B72" w:rsidP="00626780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760026">
              <w:rPr>
                <w:lang w:val="cs-CZ"/>
              </w:rPr>
              <w:t>umí se rozloučit</w:t>
            </w:r>
          </w:p>
        </w:tc>
      </w:tr>
      <w:bookmarkEnd w:id="0"/>
      <w:tr w:rsidR="00AA0821" w:rsidRPr="00AA0821" w14:paraId="784EA719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16BF" w14:textId="77777777" w:rsidR="00B50B72" w:rsidRPr="00AA0821" w:rsidRDefault="00B50B72" w:rsidP="0062678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94D2" w14:textId="77777777" w:rsidR="00B50B72" w:rsidRPr="00760026" w:rsidRDefault="00B50B72" w:rsidP="00626780">
            <w:pPr>
              <w:spacing w:after="0"/>
              <w:rPr>
                <w:rFonts w:asciiTheme="majorHAnsi" w:hAnsiTheme="majorHAnsi"/>
                <w:lang w:bidi="en-US"/>
              </w:rPr>
            </w:pPr>
            <w:r w:rsidRPr="00760026">
              <w:rPr>
                <w:rFonts w:asciiTheme="majorHAnsi" w:hAnsiTheme="majorHAnsi"/>
                <w:lang w:bidi="en-US"/>
              </w:rPr>
              <w:t>Gramatika</w:t>
            </w:r>
          </w:p>
          <w:p w14:paraId="38AB2ACF" w14:textId="77777777" w:rsidR="00B50B72" w:rsidRPr="00760026" w:rsidRDefault="00B50B72" w:rsidP="00626780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760026">
              <w:rPr>
                <w:rFonts w:asciiTheme="majorHAnsi" w:hAnsiTheme="majorHAnsi"/>
                <w:lang w:val="cs-CZ"/>
              </w:rPr>
              <w:t>opakování konstrukcí z knihy</w:t>
            </w:r>
          </w:p>
          <w:p w14:paraId="19961E0B" w14:textId="77777777" w:rsidR="00B50B72" w:rsidRPr="00760026" w:rsidRDefault="00B50B72" w:rsidP="00626780">
            <w:pPr>
              <w:spacing w:after="0"/>
              <w:rPr>
                <w:rFonts w:asciiTheme="majorHAnsi" w:hAnsiTheme="majorHAnsi"/>
                <w:lang w:bidi="en-US"/>
              </w:rPr>
            </w:pPr>
            <w:r w:rsidRPr="00760026">
              <w:rPr>
                <w:rFonts w:asciiTheme="majorHAnsi" w:hAnsiTheme="majorHAnsi"/>
                <w:lang w:bidi="en-US"/>
              </w:rPr>
              <w:t>Slovní zásoba</w:t>
            </w:r>
          </w:p>
          <w:p w14:paraId="2F0B537B" w14:textId="77777777" w:rsidR="00B50B72" w:rsidRPr="00760026" w:rsidRDefault="00B50B72" w:rsidP="00626780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760026">
              <w:rPr>
                <w:rFonts w:asciiTheme="majorHAnsi" w:hAnsiTheme="majorHAnsi"/>
                <w:lang w:val="cs-CZ"/>
              </w:rPr>
              <w:t>opakování slovní zásoby z knihy</w:t>
            </w:r>
          </w:p>
          <w:p w14:paraId="608E5419" w14:textId="77777777" w:rsidR="00B50B72" w:rsidRPr="00760026" w:rsidRDefault="00B50B72" w:rsidP="00626780">
            <w:pPr>
              <w:spacing w:after="0"/>
              <w:rPr>
                <w:rFonts w:asciiTheme="majorHAnsi" w:hAnsiTheme="majorHAnsi"/>
                <w:lang w:bidi="en-US"/>
              </w:rPr>
            </w:pPr>
            <w:r w:rsidRPr="00760026">
              <w:rPr>
                <w:rFonts w:asciiTheme="majorHAnsi" w:hAnsiTheme="majorHAnsi"/>
                <w:lang w:bidi="en-US"/>
              </w:rPr>
              <w:t>Komunikační situace</w:t>
            </w:r>
          </w:p>
          <w:p w14:paraId="4F3D28AF" w14:textId="77777777" w:rsidR="00B50B72" w:rsidRPr="00760026" w:rsidRDefault="00B50B72" w:rsidP="00626780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760026">
              <w:rPr>
                <w:rFonts w:asciiTheme="majorHAnsi" w:hAnsiTheme="majorHAnsi"/>
                <w:lang w:val="cs-CZ"/>
              </w:rPr>
              <w:t>popisování obrázku</w:t>
            </w:r>
          </w:p>
        </w:tc>
      </w:tr>
      <w:tr w:rsidR="00AA0821" w:rsidRPr="00AA0821" w14:paraId="71DBC773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6F00" w14:textId="77777777" w:rsidR="00B50B72" w:rsidRPr="00AA0821" w:rsidRDefault="00B50B72" w:rsidP="0062678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5C32" w14:textId="77777777" w:rsidR="00B50B72" w:rsidRPr="00760026" w:rsidRDefault="00B50B72" w:rsidP="00626780">
            <w:pPr>
              <w:spacing w:after="0"/>
              <w:rPr>
                <w:rFonts w:asciiTheme="majorHAnsi" w:hAnsiTheme="majorHAnsi"/>
                <w:lang w:bidi="en-US"/>
              </w:rPr>
            </w:pPr>
            <w:r w:rsidRPr="00760026">
              <w:rPr>
                <w:rFonts w:asciiTheme="majorHAnsi" w:hAnsiTheme="majorHAnsi"/>
                <w:lang w:bidi="en-US"/>
              </w:rPr>
              <w:t>OSV – komunikace</w:t>
            </w:r>
          </w:p>
          <w:p w14:paraId="2C05B41F" w14:textId="77777777" w:rsidR="00B50B72" w:rsidRPr="00760026" w:rsidRDefault="00B50B72" w:rsidP="00626780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760026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AA0821" w:rsidRPr="00AA0821" w14:paraId="5E462BE0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7DD7" w14:textId="77777777" w:rsidR="00B50B72" w:rsidRPr="00AA0821" w:rsidRDefault="00B50B72" w:rsidP="0062678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6CB6" w14:textId="77777777" w:rsidR="00B50B72" w:rsidRPr="00760026" w:rsidRDefault="00B50B72" w:rsidP="00626780">
            <w:pPr>
              <w:spacing w:after="0"/>
              <w:rPr>
                <w:rFonts w:asciiTheme="majorHAnsi" w:hAnsiTheme="majorHAnsi"/>
                <w:lang w:bidi="en-US"/>
              </w:rPr>
            </w:pPr>
            <w:r w:rsidRPr="00760026">
              <w:rPr>
                <w:rFonts w:asciiTheme="majorHAnsi" w:hAnsiTheme="majorHAnsi"/>
                <w:lang w:bidi="en-US"/>
              </w:rPr>
              <w:t>Žák</w:t>
            </w:r>
          </w:p>
          <w:p w14:paraId="7E564028" w14:textId="77777777" w:rsidR="00B50B72" w:rsidRPr="00760026" w:rsidRDefault="00B50B72" w:rsidP="00626780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760026">
              <w:rPr>
                <w:rFonts w:asciiTheme="majorHAnsi" w:hAnsiTheme="majorHAnsi"/>
                <w:lang w:val="cs-CZ"/>
              </w:rPr>
              <w:t>hodnotí svůj pokrok a přijímá zpětnou vazbu</w:t>
            </w:r>
          </w:p>
          <w:p w14:paraId="4DE827A8" w14:textId="77777777" w:rsidR="00B50B72" w:rsidRPr="00760026" w:rsidRDefault="00B50B72" w:rsidP="00626780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</w:pPr>
            <w:r w:rsidRPr="00760026">
              <w:rPr>
                <w:rFonts w:asciiTheme="majorHAnsi" w:hAnsiTheme="majorHAnsi"/>
                <w:lang w:val="cs-CZ"/>
              </w:rPr>
              <w:t>je veden k pozitivnímu vztahu k učení</w:t>
            </w:r>
          </w:p>
        </w:tc>
      </w:tr>
      <w:tr w:rsidR="00AA0821" w:rsidRPr="00AA0821" w14:paraId="0B765CBD" w14:textId="77777777" w:rsidTr="005B2945">
        <w:trPr>
          <w:trHeight w:val="39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50E1408" w14:textId="77777777" w:rsidR="00B50B72" w:rsidRPr="00AA0821" w:rsidRDefault="00B50B72" w:rsidP="00B50B72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82340B6" w14:textId="45B8240B" w:rsidR="00B50B72" w:rsidRPr="00AA0821" w:rsidRDefault="00C46553" w:rsidP="005B2945">
            <w:pPr>
              <w:spacing w:line="240" w:lineRule="auto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Celebrations</w:t>
            </w:r>
          </w:p>
        </w:tc>
      </w:tr>
      <w:tr w:rsidR="00AA0821" w:rsidRPr="00AA0821" w14:paraId="2CC379D8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713C" w14:textId="77777777" w:rsidR="00B50B72" w:rsidRPr="00AA0821" w:rsidRDefault="00B50B72" w:rsidP="00F20716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FBF1" w14:textId="77777777" w:rsidR="00B50B72" w:rsidRPr="00F20716" w:rsidRDefault="00B50B72" w:rsidP="00F20716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F20716">
              <w:rPr>
                <w:rFonts w:ascii="Cambria" w:hAnsi="Cambria"/>
                <w:lang w:eastAsia="en-US" w:bidi="en-US"/>
              </w:rPr>
              <w:t>Žák</w:t>
            </w:r>
          </w:p>
          <w:p w14:paraId="0F920AAB" w14:textId="144A7CF5" w:rsidR="00B50B72" w:rsidRPr="00F20716" w:rsidRDefault="00B50B72" w:rsidP="00F20716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</w:rPr>
            </w:pPr>
            <w:r w:rsidRPr="00F20716">
              <w:rPr>
                <w:rFonts w:ascii="Cambria" w:hAnsi="Cambria"/>
                <w:lang w:eastAsia="en-US" w:bidi="en-US"/>
              </w:rPr>
              <w:t>seznamuje</w:t>
            </w:r>
            <w:r w:rsidRPr="00F20716">
              <w:rPr>
                <w:rFonts w:ascii="Cambria" w:hAnsi="Cambria"/>
              </w:rPr>
              <w:t xml:space="preserve"> se se s</w:t>
            </w:r>
            <w:r w:rsidR="00F20716" w:rsidRPr="00F20716">
              <w:rPr>
                <w:rFonts w:ascii="Cambria" w:hAnsi="Cambria"/>
              </w:rPr>
              <w:t> mezinárodními svátky a tradicemi</w:t>
            </w:r>
          </w:p>
          <w:p w14:paraId="70B00BD9" w14:textId="46FBE735" w:rsidR="00B50B72" w:rsidRPr="00760026" w:rsidRDefault="00B50B72" w:rsidP="00F20716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color w:val="FF0000"/>
                <w:lang w:val="cs-CZ"/>
              </w:rPr>
            </w:pPr>
            <w:r w:rsidRPr="00F20716">
              <w:rPr>
                <w:lang w:val="cs-CZ"/>
              </w:rPr>
              <w:t>ovládá jednoduchou slovní zásobu spojenou s</w:t>
            </w:r>
            <w:r w:rsidR="00F20716" w:rsidRPr="00F20716">
              <w:rPr>
                <w:lang w:val="cs-CZ"/>
              </w:rPr>
              <w:t> těmito dny</w:t>
            </w:r>
          </w:p>
        </w:tc>
      </w:tr>
      <w:tr w:rsidR="00AA0821" w:rsidRPr="00AA0821" w14:paraId="318C9F24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309A" w14:textId="77777777" w:rsidR="00B50B72" w:rsidRPr="00E84A4C" w:rsidRDefault="00B50B72" w:rsidP="00F20716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84A4C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7BAE" w14:textId="77777777" w:rsidR="00B50B72" w:rsidRPr="00E84A4C" w:rsidRDefault="00B50B72" w:rsidP="00F20716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E84A4C">
              <w:rPr>
                <w:rFonts w:ascii="Cambria" w:hAnsi="Cambria"/>
                <w:lang w:eastAsia="en-US" w:bidi="en-US"/>
              </w:rPr>
              <w:t xml:space="preserve">Slovní zásoba </w:t>
            </w:r>
          </w:p>
          <w:p w14:paraId="423A3E52" w14:textId="47B1FDF0" w:rsidR="00F20716" w:rsidRPr="00E84A4C" w:rsidRDefault="00F20716" w:rsidP="00F20716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Cs/>
              </w:rPr>
            </w:pPr>
            <w:proofErr w:type="spellStart"/>
            <w:r w:rsidRPr="00E84A4C">
              <w:rPr>
                <w:rFonts w:ascii="Cambria" w:hAnsi="Cambria"/>
                <w:iCs/>
              </w:rPr>
              <w:t>World</w:t>
            </w:r>
            <w:proofErr w:type="spellEnd"/>
            <w:r w:rsidRPr="00E84A4C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E84A4C">
              <w:rPr>
                <w:rFonts w:ascii="Cambria" w:hAnsi="Cambria"/>
                <w:iCs/>
              </w:rPr>
              <w:t>Teachers</w:t>
            </w:r>
            <w:proofErr w:type="spellEnd"/>
            <w:r w:rsidRPr="00E84A4C">
              <w:rPr>
                <w:rFonts w:ascii="Cambria" w:hAnsi="Cambria"/>
                <w:iCs/>
              </w:rPr>
              <w:t xml:space="preserve">‘ </w:t>
            </w:r>
            <w:proofErr w:type="spellStart"/>
            <w:r w:rsidRPr="00E84A4C">
              <w:rPr>
                <w:rFonts w:ascii="Cambria" w:hAnsi="Cambria"/>
                <w:iCs/>
              </w:rPr>
              <w:t>Day</w:t>
            </w:r>
            <w:proofErr w:type="spellEnd"/>
            <w:r w:rsidR="00E84A4C" w:rsidRPr="00E84A4C">
              <w:rPr>
                <w:rFonts w:ascii="Cambria" w:hAnsi="Cambria"/>
                <w:iCs/>
              </w:rPr>
              <w:t xml:space="preserve">: </w:t>
            </w:r>
            <w:r w:rsidR="00E84A4C" w:rsidRPr="00E84A4C">
              <w:rPr>
                <w:rFonts w:ascii="Cambria" w:hAnsi="Cambria"/>
                <w:i/>
              </w:rPr>
              <w:t xml:space="preserve">science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lab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canteen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music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room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ICT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room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gym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classroom</w:t>
            </w:r>
            <w:proofErr w:type="spellEnd"/>
          </w:p>
          <w:p w14:paraId="0579FC14" w14:textId="4831B475" w:rsidR="00F20716" w:rsidRPr="00E84A4C" w:rsidRDefault="00F20716" w:rsidP="00F20716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Cs/>
              </w:rPr>
            </w:pPr>
            <w:proofErr w:type="spellStart"/>
            <w:r w:rsidRPr="00E84A4C">
              <w:rPr>
                <w:rFonts w:ascii="Cambria" w:hAnsi="Cambria"/>
                <w:iCs/>
              </w:rPr>
              <w:t>World</w:t>
            </w:r>
            <w:proofErr w:type="spellEnd"/>
            <w:r w:rsidRPr="00E84A4C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E84A4C">
              <w:rPr>
                <w:rFonts w:ascii="Cambria" w:hAnsi="Cambria"/>
                <w:iCs/>
              </w:rPr>
              <w:t>Kindness</w:t>
            </w:r>
            <w:proofErr w:type="spellEnd"/>
            <w:r w:rsidRPr="00E84A4C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E84A4C">
              <w:rPr>
                <w:rFonts w:ascii="Cambria" w:hAnsi="Cambria"/>
                <w:iCs/>
              </w:rPr>
              <w:t>day</w:t>
            </w:r>
            <w:proofErr w:type="spellEnd"/>
            <w:r w:rsidR="00E84A4C" w:rsidRPr="00E84A4C">
              <w:rPr>
                <w:rFonts w:ascii="Cambria" w:hAnsi="Cambria"/>
                <w:iCs/>
              </w:rPr>
              <w:t xml:space="preserve">: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help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someone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smile,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give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someone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a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gift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care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about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someone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say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thank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you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talk to a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friend</w:t>
            </w:r>
            <w:proofErr w:type="spellEnd"/>
          </w:p>
          <w:p w14:paraId="55B5E321" w14:textId="4FD48C02" w:rsidR="00F20716" w:rsidRPr="00E84A4C" w:rsidRDefault="00F20716" w:rsidP="00F20716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Cs/>
              </w:rPr>
            </w:pPr>
            <w:proofErr w:type="spellStart"/>
            <w:r w:rsidRPr="00E84A4C">
              <w:rPr>
                <w:rFonts w:ascii="Cambria" w:hAnsi="Cambria"/>
                <w:iCs/>
              </w:rPr>
              <w:t>World</w:t>
            </w:r>
            <w:proofErr w:type="spellEnd"/>
            <w:r w:rsidRPr="00E84A4C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E84A4C">
              <w:rPr>
                <w:rFonts w:ascii="Cambria" w:hAnsi="Cambria"/>
                <w:iCs/>
              </w:rPr>
              <w:t>Book</w:t>
            </w:r>
            <w:proofErr w:type="spellEnd"/>
            <w:r w:rsidRPr="00E84A4C">
              <w:rPr>
                <w:rFonts w:ascii="Cambria" w:hAnsi="Cambria"/>
                <w:iCs/>
              </w:rPr>
              <w:t xml:space="preserve"> </w:t>
            </w:r>
            <w:proofErr w:type="spellStart"/>
            <w:r w:rsidRPr="00E84A4C">
              <w:rPr>
                <w:rFonts w:ascii="Cambria" w:hAnsi="Cambria"/>
                <w:iCs/>
              </w:rPr>
              <w:t>Day</w:t>
            </w:r>
            <w:proofErr w:type="spellEnd"/>
            <w:r w:rsidR="00E84A4C" w:rsidRPr="00E84A4C">
              <w:rPr>
                <w:rFonts w:ascii="Cambria" w:hAnsi="Cambria"/>
                <w:iCs/>
              </w:rPr>
              <w:t xml:space="preserve">: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inventor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costume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king,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dress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up, queen,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tell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a story</w:t>
            </w:r>
          </w:p>
          <w:p w14:paraId="624CA617" w14:textId="65162618" w:rsidR="00B50B72" w:rsidRPr="00E84A4C" w:rsidRDefault="00F20716" w:rsidP="00F20716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  <w:i/>
              </w:rPr>
            </w:pPr>
            <w:proofErr w:type="spellStart"/>
            <w:r w:rsidRPr="00E84A4C">
              <w:rPr>
                <w:rFonts w:ascii="Cambria" w:hAnsi="Cambria"/>
                <w:iCs/>
              </w:rPr>
              <w:t>World</w:t>
            </w:r>
            <w:proofErr w:type="spellEnd"/>
            <w:r w:rsidRPr="00E84A4C">
              <w:rPr>
                <w:rFonts w:ascii="Cambria" w:hAnsi="Cambria"/>
                <w:iCs/>
              </w:rPr>
              <w:t xml:space="preserve"> Environment </w:t>
            </w:r>
            <w:proofErr w:type="spellStart"/>
            <w:r w:rsidRPr="00E84A4C">
              <w:rPr>
                <w:rFonts w:ascii="Cambria" w:hAnsi="Cambria"/>
                <w:iCs/>
              </w:rPr>
              <w:t>Day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: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water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the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plants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grow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vegetables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plant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trees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recycle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walk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to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school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,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turn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off</w:t>
            </w:r>
            <w:proofErr w:type="spellEnd"/>
            <w:r w:rsidR="00E84A4C" w:rsidRPr="00E84A4C">
              <w:rPr>
                <w:rFonts w:ascii="Cambria" w:hAnsi="Cambria"/>
                <w:i/>
              </w:rPr>
              <w:t xml:space="preserve"> </w:t>
            </w:r>
            <w:proofErr w:type="spellStart"/>
            <w:r w:rsidR="00E84A4C" w:rsidRPr="00E84A4C">
              <w:rPr>
                <w:rFonts w:ascii="Cambria" w:hAnsi="Cambria"/>
                <w:i/>
              </w:rPr>
              <w:t>lights</w:t>
            </w:r>
            <w:proofErr w:type="spellEnd"/>
          </w:p>
        </w:tc>
      </w:tr>
      <w:tr w:rsidR="00AA0821" w:rsidRPr="00AA0821" w14:paraId="6AE2B5D1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F94C" w14:textId="77777777" w:rsidR="00B50B72" w:rsidRPr="00E84A4C" w:rsidRDefault="00B50B72" w:rsidP="00F20716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84A4C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4E9" w14:textId="0046929F" w:rsidR="00B50B72" w:rsidRPr="00E84A4C" w:rsidRDefault="00F20716" w:rsidP="00F20716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E84A4C">
              <w:rPr>
                <w:rFonts w:ascii="Cambria" w:hAnsi="Cambria"/>
                <w:lang w:eastAsia="en-US" w:bidi="en-US"/>
              </w:rPr>
              <w:t>Globální občanství</w:t>
            </w:r>
          </w:p>
          <w:p w14:paraId="6F45FC08" w14:textId="58E2C423" w:rsidR="00B50B72" w:rsidRPr="00E84A4C" w:rsidRDefault="00F20716" w:rsidP="00F20716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E84A4C">
              <w:rPr>
                <w:lang w:val="cs-CZ"/>
              </w:rPr>
              <w:t xml:space="preserve">seznámení s vybranými mezinárodními </w:t>
            </w:r>
            <w:r w:rsidR="00B50B72" w:rsidRPr="00E84A4C">
              <w:rPr>
                <w:lang w:val="cs-CZ"/>
              </w:rPr>
              <w:t>svátky a tradice</w:t>
            </w:r>
            <w:r w:rsidRPr="00E84A4C">
              <w:rPr>
                <w:lang w:val="cs-CZ"/>
              </w:rPr>
              <w:t>mi</w:t>
            </w:r>
          </w:p>
        </w:tc>
      </w:tr>
      <w:tr w:rsidR="00AA0821" w:rsidRPr="00AA0821" w14:paraId="3B4F47C4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F6F5" w14:textId="77777777" w:rsidR="00B50B72" w:rsidRPr="00E84A4C" w:rsidRDefault="00B50B72" w:rsidP="00F20716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84A4C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DB5C" w14:textId="77777777" w:rsidR="00B50B72" w:rsidRPr="00E84A4C" w:rsidRDefault="00B50B72" w:rsidP="00F20716">
            <w:pPr>
              <w:spacing w:after="0"/>
              <w:rPr>
                <w:rFonts w:ascii="Cambria" w:hAnsi="Cambria"/>
                <w:lang w:bidi="en-US"/>
              </w:rPr>
            </w:pPr>
            <w:r w:rsidRPr="00E84A4C">
              <w:rPr>
                <w:rFonts w:ascii="Cambria" w:hAnsi="Cambria"/>
                <w:lang w:bidi="en-US"/>
              </w:rPr>
              <w:t>MKV – kulturní diference</w:t>
            </w:r>
          </w:p>
        </w:tc>
      </w:tr>
      <w:tr w:rsidR="00AA0821" w:rsidRPr="00AA0821" w14:paraId="45C5B32E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00E5" w14:textId="77777777" w:rsidR="00B50B72" w:rsidRPr="00E84A4C" w:rsidRDefault="00B50B72" w:rsidP="00F20716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84A4C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3119" w14:textId="77777777" w:rsidR="00B50B72" w:rsidRPr="00E84A4C" w:rsidRDefault="00B50B72" w:rsidP="00F20716">
            <w:pPr>
              <w:spacing w:after="0"/>
              <w:rPr>
                <w:rFonts w:ascii="Cambria" w:hAnsi="Cambria"/>
                <w:lang w:bidi="en-US"/>
              </w:rPr>
            </w:pPr>
            <w:r w:rsidRPr="00E84A4C">
              <w:rPr>
                <w:rFonts w:ascii="Cambria" w:hAnsi="Cambria"/>
                <w:lang w:eastAsia="en-US" w:bidi="en-US"/>
              </w:rPr>
              <w:t>Žák</w:t>
            </w:r>
          </w:p>
          <w:p w14:paraId="18E9971C" w14:textId="77777777" w:rsidR="00E84A4C" w:rsidRPr="00E84A4C" w:rsidRDefault="00E84A4C" w:rsidP="00E84A4C">
            <w:pPr>
              <w:numPr>
                <w:ilvl w:val="0"/>
                <w:numId w:val="31"/>
              </w:numPr>
              <w:spacing w:after="0"/>
              <w:rPr>
                <w:rFonts w:ascii="Cambria" w:hAnsi="Cambria"/>
              </w:rPr>
            </w:pPr>
            <w:r w:rsidRPr="00E84A4C">
              <w:rPr>
                <w:rFonts w:ascii="Cambria" w:hAnsi="Cambria"/>
                <w:lang w:eastAsia="en-US" w:bidi="en-US"/>
              </w:rPr>
              <w:t>seznamuje</w:t>
            </w:r>
            <w:r w:rsidRPr="00E84A4C">
              <w:rPr>
                <w:rFonts w:ascii="Cambria" w:hAnsi="Cambria"/>
              </w:rPr>
              <w:t xml:space="preserve"> se se s mezinárodními svátky a tradicemi</w:t>
            </w:r>
          </w:p>
          <w:p w14:paraId="0966BF4D" w14:textId="2CB8A796" w:rsidR="00B50B72" w:rsidRPr="00E84A4C" w:rsidRDefault="00B50B72" w:rsidP="00F20716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E84A4C">
              <w:rPr>
                <w:lang w:val="cs-CZ"/>
              </w:rPr>
              <w:t xml:space="preserve">propojuje znalosti z angličtiny a </w:t>
            </w:r>
            <w:r w:rsidR="00E84A4C" w:rsidRPr="00E84A4C">
              <w:rPr>
                <w:lang w:val="cs-CZ"/>
              </w:rPr>
              <w:t>jejich použití v reálném světě</w:t>
            </w:r>
          </w:p>
        </w:tc>
      </w:tr>
      <w:tr w:rsidR="00AA0821" w:rsidRPr="00AA0821" w14:paraId="73B28889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4C77CD1E" w14:textId="77777777" w:rsidR="00B50B72" w:rsidRPr="00AA0821" w:rsidRDefault="00B50B72" w:rsidP="00B50B72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 w:rsidRPr="00AA0821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A0821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04D6D6" w14:textId="77522DD7" w:rsidR="00B50B72" w:rsidRPr="00AA0821" w:rsidRDefault="00C46553" w:rsidP="00B50B72">
            <w:pPr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Future skills</w:t>
            </w:r>
          </w:p>
        </w:tc>
      </w:tr>
      <w:tr w:rsidR="00AA0821" w:rsidRPr="00AA0821" w14:paraId="11B56E69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E3D6" w14:textId="77777777" w:rsidR="00B50B72" w:rsidRPr="00AA0821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4A28" w14:textId="77777777" w:rsidR="00B50B72" w:rsidRPr="00F20716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F20716">
              <w:rPr>
                <w:rFonts w:ascii="Cambria" w:hAnsi="Cambria"/>
                <w:lang w:eastAsia="en-US" w:bidi="en-US"/>
              </w:rPr>
              <w:t>Žák</w:t>
            </w:r>
          </w:p>
          <w:p w14:paraId="4082A9F6" w14:textId="28CAC522" w:rsidR="00B50B72" w:rsidRPr="00F20716" w:rsidRDefault="00F20716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F20716">
              <w:rPr>
                <w:lang w:val="cs-CZ"/>
              </w:rPr>
              <w:t>prohlubuje si následující budoucí dovednosti: povzbuzování druhých, zájem o komunitní prostory, naslouchání, učení se učit, rozhodování, řešení problémů</w:t>
            </w:r>
          </w:p>
          <w:p w14:paraId="6FBF1C81" w14:textId="456AB8F4" w:rsidR="00B50B72" w:rsidRPr="00760026" w:rsidRDefault="00B50B72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color w:val="FF0000"/>
                <w:lang w:val="cs-CZ"/>
              </w:rPr>
            </w:pPr>
            <w:r w:rsidRPr="00F20716">
              <w:rPr>
                <w:lang w:val="cs-CZ"/>
              </w:rPr>
              <w:lastRenderedPageBreak/>
              <w:t>ovládá jednoduchou slovní zásobu spojenou s</w:t>
            </w:r>
            <w:r w:rsidR="00F20716" w:rsidRPr="00F20716">
              <w:rPr>
                <w:lang w:val="cs-CZ"/>
              </w:rPr>
              <w:t> těmito dovednostmi</w:t>
            </w:r>
          </w:p>
        </w:tc>
      </w:tr>
      <w:tr w:rsidR="00AA0821" w:rsidRPr="00AA0821" w14:paraId="5975B2BD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97B32" w14:textId="77777777" w:rsidR="00B50B72" w:rsidRPr="00AA0821" w:rsidRDefault="00B50B72" w:rsidP="00B50B72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3131" w14:textId="77777777" w:rsidR="00B50B72" w:rsidRPr="005948FE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5948FE">
              <w:rPr>
                <w:rFonts w:ascii="Cambria" w:hAnsi="Cambria"/>
                <w:lang w:eastAsia="en-US" w:bidi="en-US"/>
              </w:rPr>
              <w:t>Gramatika</w:t>
            </w:r>
          </w:p>
          <w:p w14:paraId="4FE3DA60" w14:textId="77777777" w:rsidR="00B50B72" w:rsidRPr="005948FE" w:rsidRDefault="00B50B72" w:rsidP="00B50B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5948FE">
              <w:rPr>
                <w:lang w:val="cs-CZ"/>
              </w:rPr>
              <w:t>opakování konstrukcí z knihy</w:t>
            </w:r>
          </w:p>
          <w:p w14:paraId="733D69D7" w14:textId="77777777" w:rsidR="00B50B72" w:rsidRPr="005948FE" w:rsidRDefault="00B50B72" w:rsidP="00B50B72">
            <w:pPr>
              <w:spacing w:after="0"/>
              <w:rPr>
                <w:rFonts w:ascii="Cambria" w:hAnsi="Cambria"/>
                <w:lang w:bidi="en-US"/>
              </w:rPr>
            </w:pPr>
            <w:r w:rsidRPr="005948FE">
              <w:rPr>
                <w:rFonts w:ascii="Cambria" w:hAnsi="Cambria"/>
                <w:lang w:eastAsia="en-US" w:bidi="en-US"/>
              </w:rPr>
              <w:t>Slovní</w:t>
            </w:r>
            <w:r w:rsidRPr="005948FE">
              <w:rPr>
                <w:rFonts w:ascii="Cambria" w:hAnsi="Cambria"/>
                <w:lang w:bidi="en-US"/>
              </w:rPr>
              <w:t xml:space="preserve"> zásoba </w:t>
            </w:r>
          </w:p>
          <w:p w14:paraId="16125C90" w14:textId="00FA0907" w:rsidR="00B50B72" w:rsidRPr="005948FE" w:rsidRDefault="005948FE" w:rsidP="00B50B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i/>
                <w:lang w:val="cs-CZ"/>
              </w:rPr>
            </w:pPr>
            <w:r w:rsidRPr="005948FE">
              <w:rPr>
                <w:iCs/>
                <w:lang w:val="cs-CZ"/>
              </w:rPr>
              <w:t xml:space="preserve">slovní zásoba spojená se zmíněnými dovednostmi: </w:t>
            </w:r>
            <w:r w:rsidRPr="005948FE">
              <w:rPr>
                <w:i/>
                <w:lang w:val="cs-CZ"/>
              </w:rPr>
              <w:t xml:space="preserve">Are </w:t>
            </w:r>
            <w:proofErr w:type="spellStart"/>
            <w:r w:rsidRPr="005948FE">
              <w:rPr>
                <w:i/>
                <w:lang w:val="cs-CZ"/>
              </w:rPr>
              <w:t>you</w:t>
            </w:r>
            <w:proofErr w:type="spellEnd"/>
            <w:r w:rsidRPr="005948FE">
              <w:rPr>
                <w:i/>
                <w:lang w:val="cs-CZ"/>
              </w:rPr>
              <w:t xml:space="preserve"> OK? </w:t>
            </w:r>
            <w:proofErr w:type="spellStart"/>
            <w:r w:rsidRPr="005948FE">
              <w:rPr>
                <w:i/>
                <w:lang w:val="cs-CZ"/>
              </w:rPr>
              <w:t>You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can</w:t>
            </w:r>
            <w:proofErr w:type="spellEnd"/>
            <w:r w:rsidRPr="005948FE">
              <w:rPr>
                <w:i/>
                <w:lang w:val="cs-CZ"/>
              </w:rPr>
              <w:t xml:space="preserve"> play </w:t>
            </w:r>
            <w:proofErr w:type="spellStart"/>
            <w:r w:rsidRPr="005948FE">
              <w:rPr>
                <w:i/>
                <w:lang w:val="cs-CZ"/>
              </w:rPr>
              <w:t>with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us</w:t>
            </w:r>
            <w:proofErr w:type="spellEnd"/>
            <w:r w:rsidRPr="005948FE">
              <w:rPr>
                <w:i/>
                <w:lang w:val="cs-CZ"/>
              </w:rPr>
              <w:t xml:space="preserve">. </w:t>
            </w:r>
            <w:proofErr w:type="spellStart"/>
            <w:r w:rsidRPr="005948FE">
              <w:rPr>
                <w:i/>
                <w:lang w:val="cs-CZ"/>
              </w:rPr>
              <w:t>Help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other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people</w:t>
            </w:r>
            <w:proofErr w:type="spellEnd"/>
            <w:r w:rsidRPr="005948FE">
              <w:rPr>
                <w:i/>
                <w:lang w:val="cs-CZ"/>
              </w:rPr>
              <w:t xml:space="preserve">. </w:t>
            </w:r>
            <w:proofErr w:type="spellStart"/>
            <w:r w:rsidRPr="005948FE">
              <w:rPr>
                <w:i/>
                <w:lang w:val="cs-CZ"/>
              </w:rPr>
              <w:t>Look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at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the</w:t>
            </w:r>
            <w:proofErr w:type="spellEnd"/>
            <w:r w:rsidRPr="005948FE">
              <w:rPr>
                <w:i/>
                <w:lang w:val="cs-CZ"/>
              </w:rPr>
              <w:t xml:space="preserve"> person </w:t>
            </w:r>
            <w:proofErr w:type="spellStart"/>
            <w:r w:rsidRPr="005948FE">
              <w:rPr>
                <w:i/>
                <w:lang w:val="cs-CZ"/>
              </w:rPr>
              <w:t>when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they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speak</w:t>
            </w:r>
            <w:proofErr w:type="spellEnd"/>
            <w:r w:rsidRPr="005948FE">
              <w:rPr>
                <w:i/>
                <w:lang w:val="cs-CZ"/>
              </w:rPr>
              <w:t xml:space="preserve">. </w:t>
            </w:r>
            <w:proofErr w:type="spellStart"/>
            <w:r w:rsidRPr="005948FE">
              <w:rPr>
                <w:i/>
                <w:lang w:val="cs-CZ"/>
              </w:rPr>
              <w:t>Don’t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speak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when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someone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is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speaking</w:t>
            </w:r>
            <w:proofErr w:type="spellEnd"/>
            <w:r w:rsidRPr="005948FE">
              <w:rPr>
                <w:i/>
                <w:lang w:val="cs-CZ"/>
              </w:rPr>
              <w:t xml:space="preserve">. </w:t>
            </w:r>
            <w:proofErr w:type="spellStart"/>
            <w:r w:rsidRPr="005948FE">
              <w:rPr>
                <w:i/>
                <w:lang w:val="cs-CZ"/>
              </w:rPr>
              <w:t>Ask</w:t>
            </w:r>
            <w:proofErr w:type="spellEnd"/>
            <w:r w:rsidRPr="005948FE">
              <w:rPr>
                <w:i/>
                <w:lang w:val="cs-CZ"/>
              </w:rPr>
              <w:t xml:space="preserve"> a </w:t>
            </w:r>
            <w:proofErr w:type="spellStart"/>
            <w:r w:rsidRPr="005948FE">
              <w:rPr>
                <w:i/>
                <w:lang w:val="cs-CZ"/>
              </w:rPr>
              <w:t>friend</w:t>
            </w:r>
            <w:proofErr w:type="spellEnd"/>
            <w:r w:rsidRPr="005948FE">
              <w:rPr>
                <w:i/>
                <w:lang w:val="cs-CZ"/>
              </w:rPr>
              <w:t xml:space="preserve">. </w:t>
            </w:r>
            <w:proofErr w:type="spellStart"/>
            <w:r w:rsidRPr="005948FE">
              <w:rPr>
                <w:i/>
                <w:lang w:val="cs-CZ"/>
              </w:rPr>
              <w:t>Practise</w:t>
            </w:r>
            <w:proofErr w:type="spellEnd"/>
            <w:r w:rsidRPr="005948FE">
              <w:rPr>
                <w:i/>
                <w:lang w:val="cs-CZ"/>
              </w:rPr>
              <w:t xml:space="preserve">. I </w:t>
            </w:r>
            <w:proofErr w:type="spellStart"/>
            <w:r w:rsidRPr="005948FE">
              <w:rPr>
                <w:i/>
                <w:lang w:val="cs-CZ"/>
              </w:rPr>
              <w:t>don’t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like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arguments</w:t>
            </w:r>
            <w:proofErr w:type="spellEnd"/>
            <w:r w:rsidRPr="005948FE">
              <w:rPr>
                <w:i/>
                <w:lang w:val="cs-CZ"/>
              </w:rPr>
              <w:t xml:space="preserve">. </w:t>
            </w:r>
            <w:proofErr w:type="spellStart"/>
            <w:r w:rsidRPr="005948FE">
              <w:rPr>
                <w:i/>
                <w:lang w:val="cs-CZ"/>
              </w:rPr>
              <w:t>Ask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for</w:t>
            </w:r>
            <w:proofErr w:type="spellEnd"/>
            <w:r w:rsidRPr="005948FE">
              <w:rPr>
                <w:i/>
                <w:lang w:val="cs-CZ"/>
              </w:rPr>
              <w:t xml:space="preserve"> </w:t>
            </w:r>
            <w:proofErr w:type="spellStart"/>
            <w:r w:rsidRPr="005948FE">
              <w:rPr>
                <w:i/>
                <w:lang w:val="cs-CZ"/>
              </w:rPr>
              <w:t>help</w:t>
            </w:r>
            <w:proofErr w:type="spellEnd"/>
            <w:r w:rsidRPr="005948FE">
              <w:rPr>
                <w:iCs/>
                <w:lang w:val="cs-CZ"/>
              </w:rPr>
              <w:t>. apod.</w:t>
            </w:r>
          </w:p>
        </w:tc>
      </w:tr>
      <w:tr w:rsidR="00AA0821" w:rsidRPr="00AA0821" w14:paraId="76369571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DFDE" w14:textId="77777777" w:rsidR="00B50B72" w:rsidRPr="00AA0821" w:rsidRDefault="00B50B72" w:rsidP="005948F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70E03" w14:textId="11EBE4F5" w:rsidR="00B50B72" w:rsidRPr="005948FE" w:rsidRDefault="005948FE" w:rsidP="005948FE">
            <w:pPr>
              <w:spacing w:after="0"/>
              <w:rPr>
                <w:rFonts w:ascii="Cambria" w:hAnsi="Cambria"/>
                <w:lang w:eastAsia="en-US" w:bidi="en-US"/>
              </w:rPr>
            </w:pPr>
            <w:r w:rsidRPr="005948FE">
              <w:rPr>
                <w:rFonts w:ascii="Cambria" w:hAnsi="Cambria"/>
                <w:lang w:eastAsia="en-US" w:bidi="en-US"/>
              </w:rPr>
              <w:t>Globální občanství</w:t>
            </w:r>
          </w:p>
          <w:p w14:paraId="03412BB6" w14:textId="777929CE" w:rsidR="00B50B72" w:rsidRPr="005948FE" w:rsidRDefault="005948FE" w:rsidP="005948FE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5948FE">
              <w:rPr>
                <w:lang w:val="cs-CZ"/>
              </w:rPr>
              <w:t>povzbuzování druhých, zájem o komunitní prostory, naslouchání, učení se učit, rozhodování, řešení problémů</w:t>
            </w:r>
          </w:p>
        </w:tc>
      </w:tr>
      <w:tr w:rsidR="00AA0821" w:rsidRPr="00AA0821" w14:paraId="2AAD2639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1654" w14:textId="77777777" w:rsidR="00B50B72" w:rsidRPr="00AA0821" w:rsidRDefault="00B50B72" w:rsidP="005948F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859F6" w14:textId="77777777" w:rsidR="005948FE" w:rsidRPr="00A36932" w:rsidRDefault="005948FE" w:rsidP="005948FE">
            <w:pPr>
              <w:spacing w:after="0"/>
              <w:rPr>
                <w:rFonts w:ascii="Cambria" w:hAnsi="Cambria"/>
              </w:rPr>
            </w:pPr>
            <w:r w:rsidRPr="00A36932">
              <w:rPr>
                <w:rFonts w:ascii="Cambria" w:hAnsi="Cambria"/>
              </w:rPr>
              <w:t>OSV – komunikace</w:t>
            </w:r>
          </w:p>
          <w:p w14:paraId="12D01700" w14:textId="77777777" w:rsidR="005948FE" w:rsidRPr="00A36932" w:rsidRDefault="005948FE" w:rsidP="005948FE">
            <w:pPr>
              <w:spacing w:after="0"/>
              <w:rPr>
                <w:rFonts w:ascii="Cambria" w:hAnsi="Cambria"/>
              </w:rPr>
            </w:pPr>
            <w:r w:rsidRPr="00A36932">
              <w:rPr>
                <w:rFonts w:ascii="Cambria" w:hAnsi="Cambria"/>
              </w:rPr>
              <w:t>OSV – poznávání lidí</w:t>
            </w:r>
          </w:p>
          <w:p w14:paraId="2F354BE4" w14:textId="540F0C4D" w:rsidR="00B50B72" w:rsidRPr="00A36932" w:rsidRDefault="005948FE" w:rsidP="005948FE">
            <w:pPr>
              <w:spacing w:after="0"/>
              <w:rPr>
                <w:rFonts w:ascii="Cambria" w:hAnsi="Cambria"/>
                <w:lang w:bidi="en-US"/>
              </w:rPr>
            </w:pPr>
            <w:r w:rsidRPr="00A36932">
              <w:rPr>
                <w:rFonts w:ascii="Cambria" w:hAnsi="Cambria"/>
              </w:rPr>
              <w:t>OSV – rozvoj schopností poznávání</w:t>
            </w:r>
          </w:p>
        </w:tc>
      </w:tr>
      <w:tr w:rsidR="00AA0821" w:rsidRPr="00AA0821" w14:paraId="61B27815" w14:textId="77777777" w:rsidTr="00626780">
        <w:trPr>
          <w:trHeight w:val="15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1B9E" w14:textId="77777777" w:rsidR="00B50B72" w:rsidRPr="00AA0821" w:rsidRDefault="00B50B72" w:rsidP="005948FE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AA0821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05E1B" w14:textId="77777777" w:rsidR="00B50B72" w:rsidRPr="00A36932" w:rsidRDefault="00B50B72" w:rsidP="005948FE">
            <w:pPr>
              <w:spacing w:after="0"/>
              <w:rPr>
                <w:rFonts w:ascii="Cambria" w:hAnsi="Cambria"/>
                <w:lang w:bidi="en-US"/>
              </w:rPr>
            </w:pPr>
            <w:r w:rsidRPr="00A36932">
              <w:rPr>
                <w:rFonts w:ascii="Cambria" w:hAnsi="Cambria"/>
                <w:lang w:eastAsia="en-US" w:bidi="en-US"/>
              </w:rPr>
              <w:t>Žák</w:t>
            </w:r>
          </w:p>
          <w:p w14:paraId="42370641" w14:textId="3DC00268" w:rsidR="00B50B72" w:rsidRPr="00A36932" w:rsidRDefault="00B50B72" w:rsidP="005948FE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A36932">
              <w:rPr>
                <w:lang w:val="cs-CZ"/>
              </w:rPr>
              <w:t>seznamuje se s</w:t>
            </w:r>
            <w:r w:rsidR="00A36932" w:rsidRPr="00A36932">
              <w:rPr>
                <w:lang w:val="cs-CZ"/>
              </w:rPr>
              <w:t> důležitými budoucími dovednostmi</w:t>
            </w:r>
          </w:p>
          <w:p w14:paraId="53F7BA49" w14:textId="4457E4DF" w:rsidR="00B50B72" w:rsidRPr="00A36932" w:rsidRDefault="00A36932" w:rsidP="005948FE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cs-CZ"/>
              </w:rPr>
            </w:pPr>
            <w:r w:rsidRPr="00A36932">
              <w:rPr>
                <w:lang w:val="cs-CZ"/>
              </w:rPr>
              <w:t>propojuje znalosti z angličtiny a jejich použití v reálném světě</w:t>
            </w:r>
          </w:p>
        </w:tc>
      </w:tr>
    </w:tbl>
    <w:p w14:paraId="16B5973F" w14:textId="77777777" w:rsidR="0087468C" w:rsidRPr="00AA0821" w:rsidRDefault="0087468C"/>
    <w:sectPr w:rsidR="0087468C" w:rsidRPr="00AA0821" w:rsidSect="0066242E">
      <w:pgSz w:w="11906" w:h="16838"/>
      <w:pgMar w:top="1418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ambria" w:hAnsi="Cambria" w:cs="Tahoma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A3489428"/>
    <w:name w:val="WW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2070E238"/>
    <w:name w:val="WW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E7A084DE"/>
    <w:name w:val="WWNum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AAB45694"/>
    <w:name w:val="WWNum1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1C6820D0"/>
    <w:name w:val="WWNum2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4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4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5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5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52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Num6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name w:val="WWNum6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2D1880AA"/>
    <w:name w:val="WWNum6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0000001E"/>
    <w:name w:val="WWNum6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E16DBA"/>
    <w:multiLevelType w:val="hybridMultilevel"/>
    <w:tmpl w:val="0D9C9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8442F56"/>
    <w:multiLevelType w:val="hybridMultilevel"/>
    <w:tmpl w:val="3A78A0E2"/>
    <w:lvl w:ilvl="0" w:tplc="977E4F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104253"/>
    <w:multiLevelType w:val="hybridMultilevel"/>
    <w:tmpl w:val="7458F1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469253">
    <w:abstractNumId w:val="0"/>
  </w:num>
  <w:num w:numId="2" w16cid:durableId="1153570089">
    <w:abstractNumId w:val="1"/>
  </w:num>
  <w:num w:numId="3" w16cid:durableId="1769157587">
    <w:abstractNumId w:val="2"/>
  </w:num>
  <w:num w:numId="4" w16cid:durableId="830801144">
    <w:abstractNumId w:val="3"/>
  </w:num>
  <w:num w:numId="5" w16cid:durableId="863909780">
    <w:abstractNumId w:val="4"/>
  </w:num>
  <w:num w:numId="6" w16cid:durableId="195193388">
    <w:abstractNumId w:val="5"/>
  </w:num>
  <w:num w:numId="7" w16cid:durableId="448203493">
    <w:abstractNumId w:val="6"/>
  </w:num>
  <w:num w:numId="8" w16cid:durableId="1543635245">
    <w:abstractNumId w:val="7"/>
  </w:num>
  <w:num w:numId="9" w16cid:durableId="19010835">
    <w:abstractNumId w:val="8"/>
  </w:num>
  <w:num w:numId="10" w16cid:durableId="340199904">
    <w:abstractNumId w:val="9"/>
  </w:num>
  <w:num w:numId="11" w16cid:durableId="1775906817">
    <w:abstractNumId w:val="10"/>
  </w:num>
  <w:num w:numId="12" w16cid:durableId="1995841207">
    <w:abstractNumId w:val="11"/>
  </w:num>
  <w:num w:numId="13" w16cid:durableId="528757749">
    <w:abstractNumId w:val="12"/>
  </w:num>
  <w:num w:numId="14" w16cid:durableId="1925217817">
    <w:abstractNumId w:val="13"/>
  </w:num>
  <w:num w:numId="15" w16cid:durableId="481387268">
    <w:abstractNumId w:val="14"/>
  </w:num>
  <w:num w:numId="16" w16cid:durableId="2066679298">
    <w:abstractNumId w:val="15"/>
  </w:num>
  <w:num w:numId="17" w16cid:durableId="274289232">
    <w:abstractNumId w:val="16"/>
  </w:num>
  <w:num w:numId="18" w16cid:durableId="510141971">
    <w:abstractNumId w:val="17"/>
  </w:num>
  <w:num w:numId="19" w16cid:durableId="1933464333">
    <w:abstractNumId w:val="18"/>
  </w:num>
  <w:num w:numId="20" w16cid:durableId="294340381">
    <w:abstractNumId w:val="19"/>
  </w:num>
  <w:num w:numId="21" w16cid:durableId="670528381">
    <w:abstractNumId w:val="20"/>
  </w:num>
  <w:num w:numId="22" w16cid:durableId="2132623166">
    <w:abstractNumId w:val="21"/>
  </w:num>
  <w:num w:numId="23" w16cid:durableId="205797607">
    <w:abstractNumId w:val="22"/>
  </w:num>
  <w:num w:numId="24" w16cid:durableId="463281614">
    <w:abstractNumId w:val="23"/>
  </w:num>
  <w:num w:numId="25" w16cid:durableId="466437617">
    <w:abstractNumId w:val="24"/>
  </w:num>
  <w:num w:numId="26" w16cid:durableId="1849975703">
    <w:abstractNumId w:val="25"/>
  </w:num>
  <w:num w:numId="27" w16cid:durableId="1173564622">
    <w:abstractNumId w:val="26"/>
  </w:num>
  <w:num w:numId="28" w16cid:durableId="610629417">
    <w:abstractNumId w:val="27"/>
  </w:num>
  <w:num w:numId="29" w16cid:durableId="468940496">
    <w:abstractNumId w:val="28"/>
  </w:num>
  <w:num w:numId="30" w16cid:durableId="494878349">
    <w:abstractNumId w:val="29"/>
  </w:num>
  <w:num w:numId="31" w16cid:durableId="1687053322">
    <w:abstractNumId w:val="35"/>
  </w:num>
  <w:num w:numId="32" w16cid:durableId="654263669">
    <w:abstractNumId w:val="43"/>
  </w:num>
  <w:num w:numId="33" w16cid:durableId="2108890874">
    <w:abstractNumId w:val="33"/>
  </w:num>
  <w:num w:numId="34" w16cid:durableId="1985886935">
    <w:abstractNumId w:val="37"/>
  </w:num>
  <w:num w:numId="35" w16cid:durableId="2041930387">
    <w:abstractNumId w:val="30"/>
  </w:num>
  <w:num w:numId="36" w16cid:durableId="1894269299">
    <w:abstractNumId w:val="36"/>
  </w:num>
  <w:num w:numId="37" w16cid:durableId="516966504">
    <w:abstractNumId w:val="34"/>
  </w:num>
  <w:num w:numId="38" w16cid:durableId="604115332">
    <w:abstractNumId w:val="39"/>
  </w:num>
  <w:num w:numId="39" w16cid:durableId="1355961517">
    <w:abstractNumId w:val="37"/>
  </w:num>
  <w:num w:numId="40" w16cid:durableId="1373269295">
    <w:abstractNumId w:val="30"/>
  </w:num>
  <w:num w:numId="41" w16cid:durableId="1056315372">
    <w:abstractNumId w:val="38"/>
  </w:num>
  <w:num w:numId="42" w16cid:durableId="1068383010">
    <w:abstractNumId w:val="32"/>
  </w:num>
  <w:num w:numId="43" w16cid:durableId="1715960574">
    <w:abstractNumId w:val="41"/>
  </w:num>
  <w:num w:numId="44" w16cid:durableId="1170877619">
    <w:abstractNumId w:val="33"/>
  </w:num>
  <w:num w:numId="45" w16cid:durableId="2014869816">
    <w:abstractNumId w:val="31"/>
  </w:num>
  <w:num w:numId="46" w16cid:durableId="82652826">
    <w:abstractNumId w:val="40"/>
  </w:num>
  <w:num w:numId="47" w16cid:durableId="16866643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46"/>
    <w:rsid w:val="00025A38"/>
    <w:rsid w:val="00026B60"/>
    <w:rsid w:val="00050643"/>
    <w:rsid w:val="000948C6"/>
    <w:rsid w:val="000D0B92"/>
    <w:rsid w:val="001110BD"/>
    <w:rsid w:val="001D577A"/>
    <w:rsid w:val="00253B65"/>
    <w:rsid w:val="00267928"/>
    <w:rsid w:val="00275F1A"/>
    <w:rsid w:val="0027602E"/>
    <w:rsid w:val="0028259A"/>
    <w:rsid w:val="00285C62"/>
    <w:rsid w:val="002870AB"/>
    <w:rsid w:val="002A6A80"/>
    <w:rsid w:val="002B29F9"/>
    <w:rsid w:val="002B3718"/>
    <w:rsid w:val="002D04B2"/>
    <w:rsid w:val="002D5F37"/>
    <w:rsid w:val="002F1020"/>
    <w:rsid w:val="0031348E"/>
    <w:rsid w:val="0035292A"/>
    <w:rsid w:val="0036220E"/>
    <w:rsid w:val="003A3F9D"/>
    <w:rsid w:val="003C2961"/>
    <w:rsid w:val="003D4375"/>
    <w:rsid w:val="003F64C6"/>
    <w:rsid w:val="0041346C"/>
    <w:rsid w:val="00446E96"/>
    <w:rsid w:val="00467FB3"/>
    <w:rsid w:val="005237DE"/>
    <w:rsid w:val="00531BF0"/>
    <w:rsid w:val="00543AF4"/>
    <w:rsid w:val="00544194"/>
    <w:rsid w:val="00585E10"/>
    <w:rsid w:val="005948FE"/>
    <w:rsid w:val="005A122B"/>
    <w:rsid w:val="005B2945"/>
    <w:rsid w:val="005F3176"/>
    <w:rsid w:val="005F75D2"/>
    <w:rsid w:val="006231C6"/>
    <w:rsid w:val="00624C92"/>
    <w:rsid w:val="00626780"/>
    <w:rsid w:val="00650831"/>
    <w:rsid w:val="0066242E"/>
    <w:rsid w:val="006C420B"/>
    <w:rsid w:val="0070479F"/>
    <w:rsid w:val="00743929"/>
    <w:rsid w:val="00760026"/>
    <w:rsid w:val="00776F92"/>
    <w:rsid w:val="00795B11"/>
    <w:rsid w:val="007F05FA"/>
    <w:rsid w:val="00851646"/>
    <w:rsid w:val="0087468C"/>
    <w:rsid w:val="008D4F98"/>
    <w:rsid w:val="008D7787"/>
    <w:rsid w:val="00906584"/>
    <w:rsid w:val="00912F9E"/>
    <w:rsid w:val="009270FA"/>
    <w:rsid w:val="00940B26"/>
    <w:rsid w:val="009C714A"/>
    <w:rsid w:val="009D561A"/>
    <w:rsid w:val="00A23312"/>
    <w:rsid w:val="00A36932"/>
    <w:rsid w:val="00A405F2"/>
    <w:rsid w:val="00A86D8B"/>
    <w:rsid w:val="00AA0821"/>
    <w:rsid w:val="00AB1C14"/>
    <w:rsid w:val="00AF683F"/>
    <w:rsid w:val="00B1196F"/>
    <w:rsid w:val="00B23C25"/>
    <w:rsid w:val="00B50B72"/>
    <w:rsid w:val="00B53767"/>
    <w:rsid w:val="00B96BD0"/>
    <w:rsid w:val="00BB6B9C"/>
    <w:rsid w:val="00C03C5C"/>
    <w:rsid w:val="00C46553"/>
    <w:rsid w:val="00C80DF6"/>
    <w:rsid w:val="00CA45ED"/>
    <w:rsid w:val="00CD50AD"/>
    <w:rsid w:val="00D979D9"/>
    <w:rsid w:val="00DB606B"/>
    <w:rsid w:val="00DD10BB"/>
    <w:rsid w:val="00E22F2A"/>
    <w:rsid w:val="00E655D6"/>
    <w:rsid w:val="00E84A4C"/>
    <w:rsid w:val="00EA1E81"/>
    <w:rsid w:val="00EB38F9"/>
    <w:rsid w:val="00ED5A95"/>
    <w:rsid w:val="00ED6EC8"/>
    <w:rsid w:val="00F041F5"/>
    <w:rsid w:val="00F12233"/>
    <w:rsid w:val="00F13F3F"/>
    <w:rsid w:val="00F16A0F"/>
    <w:rsid w:val="00F20716"/>
    <w:rsid w:val="00F2365F"/>
    <w:rsid w:val="00F30460"/>
    <w:rsid w:val="00F94F84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F0D46C"/>
  <w15:docId w15:val="{760070D8-32CC-4560-AE69-A2057CE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255"/>
      <w:kern w:val="1"/>
      <w:sz w:val="22"/>
      <w:szCs w:val="22"/>
      <w:lang w:eastAsia="ar-SA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pBdr>
        <w:bottom w:val="single" w:sz="4" w:space="1" w:color="800000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pBdr>
        <w:bottom w:val="single" w:sz="4" w:space="1" w:color="800000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paragraph" w:styleId="Nadpis5">
    <w:name w:val="heading 5"/>
    <w:basedOn w:val="Normln"/>
    <w:next w:val="Zkladntext"/>
    <w:qFormat/>
    <w:pPr>
      <w:numPr>
        <w:ilvl w:val="4"/>
        <w:numId w:val="1"/>
      </w:num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eastAsia="en-US" w:bidi="en-US"/>
    </w:rPr>
  </w:style>
  <w:style w:type="character" w:customStyle="1" w:styleId="Nadpis4Char">
    <w:name w:val="Nadpis 4 Char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Nadpis5Char">
    <w:name w:val="Nadpis 5 Char"/>
    <w:rPr>
      <w:rFonts w:ascii="Cambria" w:eastAsia="Times New Roman" w:hAnsi="Cambria" w:cs="Times New Roman"/>
      <w:caps/>
      <w:color w:val="622423"/>
      <w:spacing w:val="10"/>
      <w:lang w:val="en-US" w:eastAsia="en-US" w:bidi="en-US"/>
    </w:rPr>
  </w:style>
  <w:style w:type="character" w:customStyle="1" w:styleId="NzovChar">
    <w:name w:val="Názov Char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PodtitulChar">
    <w:name w:val="Podtitul Char"/>
    <w:rPr>
      <w:rFonts w:ascii="Cambria" w:eastAsia="Times New Roman" w:hAnsi="Cambria" w:cs="Times New Roman"/>
      <w:caps/>
      <w:spacing w:val="20"/>
      <w:sz w:val="18"/>
      <w:szCs w:val="18"/>
      <w:lang w:val="en-US" w:eastAsia="en-US" w:bidi="en-US"/>
    </w:rPr>
  </w:style>
  <w:style w:type="character" w:styleId="Siln">
    <w:name w:val="Strong"/>
    <w:qFormat/>
    <w:rPr>
      <w:b/>
      <w:bCs/>
      <w:color w:val="943634"/>
      <w:spacing w:val="5"/>
    </w:rPr>
  </w:style>
  <w:style w:type="character" w:customStyle="1" w:styleId="Zdraznnjemn1">
    <w:name w:val="Zdůraznění – jemné1"/>
    <w:rPr>
      <w:i/>
      <w:iCs/>
    </w:rPr>
  </w:style>
  <w:style w:type="character" w:customStyle="1" w:styleId="Nzevknihy1">
    <w:name w:val="Název knihy1"/>
    <w:rPr>
      <w:caps/>
      <w:color w:val="622423"/>
      <w:spacing w:val="5"/>
      <w:u w:val="none" w:color="00000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ahoma"/>
    </w:rPr>
  </w:style>
  <w:style w:type="character" w:customStyle="1" w:styleId="ListLabel3">
    <w:name w:val="ListLabel 3"/>
    <w:rPr>
      <w:rFonts w:eastAsia="Times New Roman" w:cs="Tahoma"/>
      <w:sz w:val="20"/>
    </w:rPr>
  </w:style>
  <w:style w:type="character" w:customStyle="1" w:styleId="Symbolyproslovn">
    <w:name w:val="Symboly pro číslování"/>
  </w:style>
  <w:style w:type="character" w:customStyle="1" w:styleId="ipa">
    <w:name w:val="ipa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pPr>
      <w:spacing w:line="252" w:lineRule="auto"/>
      <w:ind w:left="720"/>
    </w:pPr>
    <w:rPr>
      <w:rFonts w:ascii="Cambria" w:eastAsia="Times New Roman" w:hAnsi="Cambria" w:cs="Times New Roman"/>
      <w:lang w:val="en-US" w:eastAsia="en-US" w:bidi="en-US"/>
    </w:rPr>
  </w:style>
  <w:style w:type="paragraph" w:styleId="Nzev">
    <w:name w:val="Title"/>
    <w:basedOn w:val="Normln"/>
    <w:next w:val="Podnadpis"/>
    <w:qFormat/>
    <w:pPr>
      <w:pBdr>
        <w:top w:val="single" w:sz="1" w:space="1" w:color="800000"/>
        <w:bottom w:val="single" w:sz="1" w:space="6" w:color="800000"/>
      </w:pBdr>
      <w:spacing w:before="500" w:after="300" w:line="100" w:lineRule="atLeast"/>
      <w:jc w:val="center"/>
    </w:pPr>
    <w:rPr>
      <w:rFonts w:ascii="Cambria" w:eastAsia="Times New Roman" w:hAnsi="Cambria" w:cs="Times New Roman"/>
      <w:b/>
      <w:bCs/>
      <w:caps/>
      <w:color w:val="632423"/>
      <w:spacing w:val="50"/>
      <w:sz w:val="44"/>
      <w:szCs w:val="44"/>
      <w:lang w:val="en-US" w:eastAsia="en-US" w:bidi="en-US"/>
    </w:rPr>
  </w:style>
  <w:style w:type="paragraph" w:styleId="Podnadpis">
    <w:name w:val="Subtitle"/>
    <w:basedOn w:val="Normln"/>
    <w:next w:val="Zkladntext"/>
    <w:qFormat/>
    <w:pPr>
      <w:spacing w:after="560" w:line="100" w:lineRule="atLeast"/>
      <w:jc w:val="center"/>
    </w:pPr>
    <w:rPr>
      <w:rFonts w:ascii="Cambria" w:eastAsia="Times New Roman" w:hAnsi="Cambria" w:cs="Times New Roman"/>
      <w:i/>
      <w:iCs/>
      <w:caps/>
      <w:spacing w:val="20"/>
      <w:sz w:val="18"/>
      <w:szCs w:val="18"/>
      <w:lang w:val="en-US" w:eastAsia="en-US" w:bidi="en-US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SimSun" w:hAnsi="Calibri" w:cs="font255"/>
      <w:kern w:val="1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1110BD"/>
    <w:pPr>
      <w:suppressAutoHyphens w:val="0"/>
      <w:spacing w:line="252" w:lineRule="auto"/>
      <w:ind w:left="720"/>
      <w:contextualSpacing/>
    </w:pPr>
    <w:rPr>
      <w:rFonts w:ascii="Cambria" w:eastAsia="Times New Roman" w:hAnsi="Cambria" w:cs="Times New Roman"/>
      <w:kern w:val="0"/>
      <w:lang w:val="en-US" w:eastAsia="en-US" w:bidi="en-US"/>
    </w:rPr>
  </w:style>
  <w:style w:type="paragraph" w:styleId="Bezmezer">
    <w:name w:val="No Spacing"/>
    <w:uiPriority w:val="1"/>
    <w:qFormat/>
    <w:rsid w:val="00AA082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92D6-C6E2-43C7-8EF0-0B812F5B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Dohnalová Vlasta</cp:lastModifiedBy>
  <cp:revision>50</cp:revision>
  <cp:lastPrinted>1899-12-31T23:00:00Z</cp:lastPrinted>
  <dcterms:created xsi:type="dcterms:W3CDTF">2018-08-13T09:51:00Z</dcterms:created>
  <dcterms:modified xsi:type="dcterms:W3CDTF">2023-02-14T13:50:00Z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