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68C" w:rsidRDefault="0087468C">
      <w:pPr>
        <w:pStyle w:val="Nadpis4"/>
        <w:rPr>
          <w:sz w:val="36"/>
          <w:szCs w:val="36"/>
        </w:rPr>
      </w:pPr>
      <w:r>
        <w:rPr>
          <w:sz w:val="36"/>
          <w:szCs w:val="36"/>
        </w:rPr>
        <w:t xml:space="preserve">Podklady pro přípravu vzdělávacího obsahu </w:t>
      </w:r>
    </w:p>
    <w:p w:rsidR="0087468C" w:rsidRDefault="0087468C">
      <w:pPr>
        <w:pStyle w:val="Nadpis4"/>
        <w:rPr>
          <w:rFonts w:ascii="Gill sans" w:hAnsi="Gill sans"/>
          <w:b/>
          <w:color w:val="632423"/>
          <w:sz w:val="40"/>
          <w:szCs w:val="40"/>
        </w:rPr>
      </w:pPr>
      <w:r>
        <w:rPr>
          <w:sz w:val="36"/>
          <w:szCs w:val="36"/>
        </w:rPr>
        <w:t>anglického jazyka v ŠVP</w:t>
      </w:r>
    </w:p>
    <w:p w:rsidR="0087468C" w:rsidRDefault="003F64C6">
      <w:pPr>
        <w:spacing w:after="0" w:line="100" w:lineRule="atLeast"/>
        <w:jc w:val="center"/>
        <w:rPr>
          <w:rFonts w:ascii="Gill sans" w:hAnsi="Gill sans" w:hint="eastAsia"/>
          <w:color w:val="632423"/>
          <w:sz w:val="28"/>
          <w:szCs w:val="28"/>
        </w:rPr>
      </w:pPr>
      <w:proofErr w:type="spellStart"/>
      <w:r>
        <w:rPr>
          <w:rFonts w:ascii="Gill sans" w:hAnsi="Gill sans"/>
          <w:b/>
          <w:color w:val="632423"/>
          <w:sz w:val="40"/>
          <w:szCs w:val="40"/>
        </w:rPr>
        <w:t>Poptropica</w:t>
      </w:r>
      <w:proofErr w:type="spellEnd"/>
      <w:r>
        <w:rPr>
          <w:rFonts w:ascii="Gill sans" w:hAnsi="Gill sans"/>
          <w:b/>
          <w:color w:val="632423"/>
          <w:sz w:val="40"/>
          <w:szCs w:val="40"/>
        </w:rPr>
        <w:t xml:space="preserve"> </w:t>
      </w:r>
      <w:proofErr w:type="spellStart"/>
      <w:r>
        <w:rPr>
          <w:rFonts w:ascii="Gill sans" w:hAnsi="Gill sans"/>
          <w:b/>
          <w:color w:val="632423"/>
          <w:sz w:val="40"/>
          <w:szCs w:val="40"/>
        </w:rPr>
        <w:t>English</w:t>
      </w:r>
      <w:proofErr w:type="spellEnd"/>
    </w:p>
    <w:p w:rsidR="0087468C" w:rsidRDefault="0087468C">
      <w:pPr>
        <w:spacing w:after="0" w:line="100" w:lineRule="atLeast"/>
        <w:jc w:val="center"/>
        <w:rPr>
          <w:rFonts w:ascii="Gill sans" w:hAnsi="Gill sans" w:hint="eastAsia"/>
          <w:color w:val="632423"/>
          <w:sz w:val="28"/>
          <w:szCs w:val="28"/>
        </w:rPr>
      </w:pPr>
      <w:r>
        <w:rPr>
          <w:rFonts w:ascii="Gill sans" w:hAnsi="Gill sans"/>
          <w:color w:val="632423"/>
          <w:sz w:val="28"/>
          <w:szCs w:val="28"/>
        </w:rPr>
        <w:t xml:space="preserve">(vydavatelství </w:t>
      </w:r>
      <w:proofErr w:type="spellStart"/>
      <w:r>
        <w:rPr>
          <w:rFonts w:ascii="Gill sans" w:hAnsi="Gill sans"/>
          <w:color w:val="632423"/>
          <w:sz w:val="28"/>
          <w:szCs w:val="28"/>
        </w:rPr>
        <w:t>Pearson</w:t>
      </w:r>
      <w:proofErr w:type="spellEnd"/>
      <w:r>
        <w:rPr>
          <w:rFonts w:ascii="Gill sans" w:hAnsi="Gill sans"/>
          <w:color w:val="632423"/>
          <w:sz w:val="28"/>
          <w:szCs w:val="28"/>
        </w:rPr>
        <w:t>)</w:t>
      </w:r>
    </w:p>
    <w:p w:rsidR="003F64C6" w:rsidRDefault="003F64C6">
      <w:pPr>
        <w:spacing w:after="0" w:line="100" w:lineRule="atLeast"/>
        <w:jc w:val="center"/>
        <w:rPr>
          <w:rFonts w:ascii="Gill sans" w:hAnsi="Gill sans" w:hint="eastAsia"/>
          <w:color w:val="632423"/>
          <w:sz w:val="28"/>
          <w:szCs w:val="28"/>
        </w:rPr>
      </w:pPr>
    </w:p>
    <w:p w:rsidR="003F64C6" w:rsidRPr="000672FA" w:rsidRDefault="003F64C6" w:rsidP="003F64C6">
      <w:pPr>
        <w:pStyle w:val="Nadpis2"/>
        <w:jc w:val="left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OBECNÝ CÍL VÝUKY CizíCH Jazyků</w:t>
      </w:r>
    </w:p>
    <w:p w:rsidR="003F64C6" w:rsidRPr="00B2460F" w:rsidRDefault="003F64C6" w:rsidP="003F64C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2460F">
        <w:rPr>
          <w:rFonts w:ascii="Times New Roman" w:hAnsi="Times New Roman" w:cs="Times New Roman"/>
          <w:sz w:val="24"/>
        </w:rPr>
        <w:t xml:space="preserve">Výuka cizích jazyků je významnou součástí všeobecného vzdělávání žáků – jednak rozšiřuje </w:t>
      </w:r>
      <w:r w:rsidRPr="00B2460F">
        <w:rPr>
          <w:rFonts w:ascii="Times New Roman" w:hAnsi="Times New Roman" w:cs="Times New Roman"/>
          <w:sz w:val="24"/>
        </w:rPr>
        <w:br/>
        <w:t xml:space="preserve">a prohlubuje jejich komunikativní kompetenci a celkový kulturní rozhled, a zároveň vytváří základ pro jejich další jazykové i profesní zdokonalování. </w:t>
      </w:r>
    </w:p>
    <w:p w:rsidR="003F64C6" w:rsidRPr="00B2460F" w:rsidRDefault="003F64C6" w:rsidP="003F64C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F64C6" w:rsidRPr="00B2460F" w:rsidRDefault="003F64C6" w:rsidP="003F64C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2460F">
        <w:rPr>
          <w:rFonts w:ascii="Times New Roman" w:hAnsi="Times New Roman" w:cs="Times New Roman"/>
          <w:sz w:val="24"/>
        </w:rPr>
        <w:t xml:space="preserve">Ve výuce cizích jazyků je třeba vedle zprostředkování kognitivní výkonnosti žáka (jazykové vědomosti gramatické, lexikální, pravopisné, fonetické atd.) klást důraz na motivaci žáka a jeho zájem o studium cizího jazyka. Je tedy nutné používat metody směřující k propojení izolovaného školního prostředí s reálným prostředím existujícím mimo školu, např. využití multimediálních programů a internetu, navazování kontaktů se školami v zahraničí, organizování výměnných, výukových i poznávacích zájezdů, zapojování žáků do projektů </w:t>
      </w:r>
      <w:r w:rsidRPr="00B2460F">
        <w:rPr>
          <w:rFonts w:ascii="Times New Roman" w:hAnsi="Times New Roman" w:cs="Times New Roman"/>
          <w:sz w:val="24"/>
        </w:rPr>
        <w:br/>
        <w:t>a soutěží.</w:t>
      </w:r>
    </w:p>
    <w:p w:rsidR="003F64C6" w:rsidRPr="00B2460F" w:rsidRDefault="003F64C6" w:rsidP="003F64C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F64C6" w:rsidRPr="00B2460F" w:rsidRDefault="003F64C6" w:rsidP="003F64C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2460F">
        <w:rPr>
          <w:rFonts w:ascii="Times New Roman" w:hAnsi="Times New Roman" w:cs="Times New Roman"/>
          <w:sz w:val="24"/>
        </w:rPr>
        <w:t xml:space="preserve">Aktivní znalost cizích jazyků je v současné době nezbytná jak z hlediska globálního, protože přispívá k bezprostřední, a tudíž účinnější mezinárodní komunikaci, tak i pro osobní potřebu žáka, neboť usnadňuje přístup k aktuálním informacím a osobním kontaktům a tím umožňuje vyšší mobilitu a nezávislost žáka. </w:t>
      </w:r>
    </w:p>
    <w:p w:rsidR="003F64C6" w:rsidRPr="00B2460F" w:rsidRDefault="003F64C6" w:rsidP="003F64C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F64C6" w:rsidRPr="00B2460F" w:rsidRDefault="003F64C6" w:rsidP="003F64C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2460F">
        <w:rPr>
          <w:rFonts w:ascii="Times New Roman" w:hAnsi="Times New Roman" w:cs="Times New Roman"/>
          <w:sz w:val="24"/>
        </w:rPr>
        <w:t>Výuka cizích jazyků si tedy klade dva hlavní cíle:</w:t>
      </w:r>
    </w:p>
    <w:p w:rsidR="003F64C6" w:rsidRPr="00B2460F" w:rsidRDefault="003F64C6" w:rsidP="003F64C6">
      <w:pPr>
        <w:pStyle w:val="Odstavecseseznamem"/>
        <w:numPr>
          <w:ilvl w:val="0"/>
          <w:numId w:val="34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u w:val="single"/>
          <w:lang w:val="cs-CZ"/>
        </w:rPr>
      </w:pPr>
      <w:r w:rsidRPr="00B2460F">
        <w:rPr>
          <w:rFonts w:ascii="Times New Roman" w:hAnsi="Times New Roman"/>
          <w:sz w:val="24"/>
          <w:lang w:val="cs-CZ"/>
        </w:rPr>
        <w:t xml:space="preserve">komunikativní: jde o cíl hlavní, daný specifikou předmětu a vymezený výstupními požadavky a cíli, vede žáky k získání klíčových komunikativních jazykových kompetencí a připravuje je k efektivní účasti v přímé i nepřímé komunikaci, včetně přístupu k informačním zdrojům </w:t>
      </w:r>
    </w:p>
    <w:p w:rsidR="003F64C6" w:rsidRPr="0060379B" w:rsidRDefault="003F64C6" w:rsidP="003F64C6">
      <w:pPr>
        <w:pStyle w:val="Odstavecseseznamem"/>
        <w:numPr>
          <w:ilvl w:val="0"/>
          <w:numId w:val="34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u w:val="single"/>
          <w:lang w:val="cs-CZ"/>
        </w:rPr>
      </w:pPr>
      <w:r w:rsidRPr="00B2460F">
        <w:rPr>
          <w:rFonts w:ascii="Times New Roman" w:hAnsi="Times New Roman"/>
          <w:sz w:val="24"/>
          <w:lang w:val="cs-CZ"/>
        </w:rPr>
        <w:t>výchovně vzdělávací: přispívá k formování osobnosti žáků, učí je toleranci k hodnotám jiných národů a jejich respektování</w:t>
      </w:r>
    </w:p>
    <w:p w:rsidR="003F64C6" w:rsidRDefault="003F64C6" w:rsidP="003F64C6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</w:p>
    <w:p w:rsidR="003F64C6" w:rsidRPr="000672FA" w:rsidRDefault="003F64C6" w:rsidP="003F64C6">
      <w:pPr>
        <w:pStyle w:val="Nadpis2"/>
        <w:jc w:val="left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POJETÍ VÝUKY </w:t>
      </w:r>
    </w:p>
    <w:p w:rsidR="003F64C6" w:rsidRPr="00B2460F" w:rsidRDefault="003F64C6" w:rsidP="003F64C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2460F">
        <w:rPr>
          <w:rFonts w:ascii="Times New Roman" w:hAnsi="Times New Roman" w:cs="Times New Roman"/>
          <w:sz w:val="24"/>
        </w:rPr>
        <w:t xml:space="preserve">V současném pojetí výuky je nutné akceptovat individuální vzdělávací potřeby žáků. </w:t>
      </w:r>
    </w:p>
    <w:p w:rsidR="003F64C6" w:rsidRPr="00B2460F" w:rsidRDefault="003F64C6" w:rsidP="003F64C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2460F">
        <w:rPr>
          <w:rFonts w:ascii="Times New Roman" w:hAnsi="Times New Roman" w:cs="Times New Roman"/>
          <w:sz w:val="24"/>
        </w:rPr>
        <w:t>Vyučující se orientuje na:</w:t>
      </w:r>
    </w:p>
    <w:p w:rsidR="003F64C6" w:rsidRPr="00B2460F" w:rsidRDefault="003F64C6" w:rsidP="003F64C6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b/>
          <w:sz w:val="24"/>
          <w:lang w:val="cs-CZ"/>
        </w:rPr>
      </w:pPr>
      <w:r w:rsidRPr="00B2460F">
        <w:rPr>
          <w:rFonts w:ascii="Times New Roman" w:hAnsi="Times New Roman"/>
          <w:b/>
          <w:sz w:val="24"/>
          <w:lang w:val="cs-CZ"/>
        </w:rPr>
        <w:t>autodidaktické metody</w:t>
      </w:r>
      <w:r w:rsidRPr="00B2460F">
        <w:rPr>
          <w:rFonts w:ascii="Times New Roman" w:hAnsi="Times New Roman"/>
          <w:sz w:val="24"/>
          <w:lang w:val="cs-CZ"/>
        </w:rPr>
        <w:t xml:space="preserve"> a vedení žáků k osvojování různých technik samostatného učení </w:t>
      </w:r>
      <w:r w:rsidRPr="00B2460F">
        <w:rPr>
          <w:rFonts w:ascii="Times New Roman" w:hAnsi="Times New Roman"/>
          <w:sz w:val="24"/>
          <w:lang w:val="cs-CZ"/>
        </w:rPr>
        <w:br/>
        <w:t>a individuální práci odpovídající jejich schopnostem</w:t>
      </w:r>
    </w:p>
    <w:p w:rsidR="003F64C6" w:rsidRPr="00B2460F" w:rsidRDefault="003F64C6" w:rsidP="003F64C6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b/>
          <w:sz w:val="24"/>
          <w:lang w:val="cs-CZ"/>
        </w:rPr>
      </w:pPr>
      <w:r w:rsidRPr="00B2460F">
        <w:rPr>
          <w:rFonts w:ascii="Times New Roman" w:hAnsi="Times New Roman"/>
          <w:b/>
          <w:sz w:val="24"/>
          <w:lang w:val="cs-CZ"/>
        </w:rPr>
        <w:t>sociálně komunikativní aspekty učení a vyučování</w:t>
      </w:r>
      <w:r w:rsidRPr="00B2460F">
        <w:rPr>
          <w:rFonts w:ascii="Times New Roman" w:hAnsi="Times New Roman"/>
          <w:sz w:val="24"/>
          <w:lang w:val="cs-CZ"/>
        </w:rPr>
        <w:t xml:space="preserve"> (dialogické slovní metody): týmová práce a kooperace, diskuze, panelové diskuze, brainstorming, </w:t>
      </w:r>
      <w:proofErr w:type="spellStart"/>
      <w:r w:rsidRPr="00B2460F">
        <w:rPr>
          <w:rFonts w:ascii="Times New Roman" w:hAnsi="Times New Roman"/>
          <w:sz w:val="24"/>
          <w:lang w:val="cs-CZ"/>
        </w:rPr>
        <w:t>brainwriting</w:t>
      </w:r>
      <w:proofErr w:type="spellEnd"/>
      <w:r w:rsidRPr="00B2460F">
        <w:rPr>
          <w:rFonts w:ascii="Times New Roman" w:hAnsi="Times New Roman"/>
          <w:sz w:val="24"/>
          <w:lang w:val="cs-CZ"/>
        </w:rPr>
        <w:t>, v receptivních tématech využívání ICT, sebehodnocení žáků prostřednictvím Evropského jazykového portfolia (EJP), to vše za předpokladu, že žáci jsou dostatečně informováni o konkrétním tématu (i na základě autodidaktických metod)</w:t>
      </w:r>
      <w:r w:rsidRPr="00B2460F">
        <w:rPr>
          <w:rFonts w:ascii="Times New Roman" w:hAnsi="Times New Roman"/>
          <w:b/>
          <w:sz w:val="24"/>
          <w:lang w:val="cs-CZ"/>
        </w:rPr>
        <w:t xml:space="preserve"> </w:t>
      </w:r>
      <w:r w:rsidRPr="00B2460F">
        <w:rPr>
          <w:rFonts w:ascii="Times New Roman" w:hAnsi="Times New Roman"/>
          <w:sz w:val="24"/>
          <w:lang w:val="cs-CZ"/>
        </w:rPr>
        <w:t xml:space="preserve">a jsou tak schopni naplňovat sociálně komunikativní formy učení v konkrétních hodinách, vyučující pak musí žáky podporovat </w:t>
      </w:r>
      <w:r w:rsidRPr="00B2460F">
        <w:rPr>
          <w:rFonts w:ascii="Times New Roman" w:hAnsi="Times New Roman"/>
          <w:sz w:val="24"/>
          <w:lang w:val="cs-CZ"/>
        </w:rPr>
        <w:lastRenderedPageBreak/>
        <w:t>v tom, aby dokázali jevy zobecňovat, srovnávat a pokud možno objektivně hodnotit, vyučující dále klade důraz na potřebu kultivovaného mluveného i písemného projevu</w:t>
      </w:r>
    </w:p>
    <w:p w:rsidR="003F64C6" w:rsidRPr="00B2460F" w:rsidRDefault="003F64C6" w:rsidP="003F64C6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b/>
          <w:sz w:val="24"/>
          <w:lang w:val="cs-CZ"/>
        </w:rPr>
      </w:pPr>
      <w:r w:rsidRPr="00B2460F">
        <w:rPr>
          <w:rFonts w:ascii="Times New Roman" w:hAnsi="Times New Roman"/>
          <w:b/>
          <w:sz w:val="24"/>
          <w:lang w:val="cs-CZ"/>
        </w:rPr>
        <w:t>motivační činitele</w:t>
      </w:r>
      <w:r w:rsidRPr="00B2460F">
        <w:rPr>
          <w:rFonts w:ascii="Times New Roman" w:hAnsi="Times New Roman"/>
          <w:sz w:val="24"/>
          <w:lang w:val="cs-CZ"/>
        </w:rPr>
        <w:t>: zařazení her a soutěží (vždy s vyhodnocením), simulačních metod, veřejné prezentace žáků, uplatňování projektové m</w:t>
      </w:r>
      <w:r>
        <w:rPr>
          <w:rFonts w:ascii="Times New Roman" w:hAnsi="Times New Roman"/>
          <w:sz w:val="24"/>
          <w:lang w:val="cs-CZ"/>
        </w:rPr>
        <w:t>etody výuky, podpora aktivit mezi</w:t>
      </w:r>
      <w:r w:rsidRPr="00B2460F">
        <w:rPr>
          <w:rFonts w:ascii="Times New Roman" w:hAnsi="Times New Roman"/>
          <w:sz w:val="24"/>
          <w:lang w:val="cs-CZ"/>
        </w:rPr>
        <w:t>předmětového charakteru mj. s cílem vypěstovat u co největší části žáků potřebu dorozumět se s mluvčími z daných jazykových oblastí</w:t>
      </w:r>
    </w:p>
    <w:p w:rsidR="003F64C6" w:rsidRDefault="003F64C6" w:rsidP="003F64C6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</w:p>
    <w:p w:rsidR="003F64C6" w:rsidRPr="000672FA" w:rsidRDefault="003F64C6" w:rsidP="003F64C6">
      <w:pPr>
        <w:pStyle w:val="Nadpis2"/>
        <w:jc w:val="left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HODNocení výsledků žáků</w:t>
      </w:r>
    </w:p>
    <w:p w:rsidR="003F64C6" w:rsidRPr="00B2460F" w:rsidRDefault="003F64C6" w:rsidP="003F64C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2460F">
        <w:rPr>
          <w:rFonts w:ascii="Times New Roman" w:hAnsi="Times New Roman" w:cs="Times New Roman"/>
          <w:sz w:val="24"/>
        </w:rPr>
        <w:t xml:space="preserve">V souvislosti s RVP je žádoucí zavést takové způsoby hodnocení, které směřují k omezení reproduktivního pojetí výuky. Důraz se klade na informativní a výchovné funkce hodnocení. Žáci jsou vedeni k tomu, aby byli schopni objektivně kritického sebehodnocení </w:t>
      </w:r>
      <w:r w:rsidRPr="00B2460F">
        <w:rPr>
          <w:rFonts w:ascii="Times New Roman" w:hAnsi="Times New Roman" w:cs="Times New Roman"/>
          <w:sz w:val="24"/>
        </w:rPr>
        <w:br/>
        <w:t xml:space="preserve">a </w:t>
      </w:r>
      <w:proofErr w:type="spellStart"/>
      <w:r w:rsidRPr="00B2460F">
        <w:rPr>
          <w:rFonts w:ascii="Times New Roman" w:hAnsi="Times New Roman" w:cs="Times New Roman"/>
          <w:sz w:val="24"/>
        </w:rPr>
        <w:t>sebeposuzování</w:t>
      </w:r>
      <w:proofErr w:type="spellEnd"/>
      <w:r w:rsidRPr="00B2460F">
        <w:rPr>
          <w:rFonts w:ascii="Times New Roman" w:hAnsi="Times New Roman" w:cs="Times New Roman"/>
          <w:sz w:val="24"/>
        </w:rPr>
        <w:t xml:space="preserve">. </w:t>
      </w:r>
    </w:p>
    <w:p w:rsidR="003F64C6" w:rsidRPr="00B2460F" w:rsidRDefault="003F64C6" w:rsidP="003F64C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F64C6" w:rsidRPr="00B2460F" w:rsidRDefault="003F64C6" w:rsidP="003F64C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2460F">
        <w:rPr>
          <w:rFonts w:ascii="Times New Roman" w:hAnsi="Times New Roman" w:cs="Times New Roman"/>
          <w:sz w:val="24"/>
        </w:rPr>
        <w:t xml:space="preserve">Definice úrovně vědomostí a kompetencí odpovídající jednotlivým stupňům známek vycházejí z definic vnitřního řádu školy. Při hodnocení se přihlíží nejen ke gramatické a lexikální správnosti, ale zohledňuje se také rozsah a rozmanitost používaných jazykových a stylizačních prostředků. </w:t>
      </w:r>
    </w:p>
    <w:p w:rsidR="003F64C6" w:rsidRDefault="003F64C6">
      <w:pPr>
        <w:spacing w:after="0" w:line="100" w:lineRule="atLeast"/>
        <w:jc w:val="center"/>
        <w:rPr>
          <w:rFonts w:ascii="Gill sans" w:hAnsi="Gill sans" w:hint="eastAsia"/>
          <w:color w:val="632423"/>
          <w:sz w:val="28"/>
          <w:szCs w:val="28"/>
        </w:rPr>
      </w:pPr>
    </w:p>
    <w:p w:rsidR="0087468C" w:rsidRDefault="0087468C">
      <w:pPr>
        <w:spacing w:after="0" w:line="100" w:lineRule="atLeast"/>
        <w:jc w:val="center"/>
        <w:rPr>
          <w:rFonts w:ascii="Gill sans" w:hAnsi="Gill sans" w:hint="eastAsia"/>
          <w:color w:val="632423"/>
          <w:sz w:val="28"/>
          <w:szCs w:val="28"/>
        </w:rPr>
      </w:pPr>
    </w:p>
    <w:p w:rsidR="0087468C" w:rsidRDefault="003F64C6">
      <w:pPr>
        <w:pStyle w:val="Nadpis4"/>
        <w:jc w:val="left"/>
        <w:rPr>
          <w:b/>
        </w:rPr>
      </w:pPr>
      <w:r>
        <w:rPr>
          <w:b/>
          <w:lang w:val="cs-CZ"/>
        </w:rPr>
        <w:t>poptropica English</w:t>
      </w:r>
      <w:r w:rsidR="0087468C">
        <w:rPr>
          <w:b/>
          <w:lang w:val="cs-CZ"/>
        </w:rPr>
        <w:t xml:space="preserve"> – obsahové, časové a organizační vymezení</w:t>
      </w:r>
    </w:p>
    <w:p w:rsidR="0087468C" w:rsidRPr="00C80DF6" w:rsidRDefault="0087468C">
      <w:pPr>
        <w:pStyle w:val="Bezmezer1"/>
        <w:rPr>
          <w:rFonts w:ascii="Cambria" w:hAnsi="Cambria"/>
        </w:rPr>
      </w:pPr>
      <w:r w:rsidRPr="00C80DF6">
        <w:rPr>
          <w:rFonts w:ascii="Cambria" w:hAnsi="Cambria"/>
          <w:b/>
        </w:rPr>
        <w:t xml:space="preserve">Level </w:t>
      </w:r>
      <w:proofErr w:type="spellStart"/>
      <w:r w:rsidRPr="00C80DF6">
        <w:rPr>
          <w:rFonts w:ascii="Cambria" w:hAnsi="Cambria"/>
          <w:b/>
        </w:rPr>
        <w:t>starter</w:t>
      </w:r>
      <w:proofErr w:type="spellEnd"/>
      <w:r w:rsidRPr="00C80DF6">
        <w:rPr>
          <w:rFonts w:ascii="Cambria" w:hAnsi="Cambria"/>
          <w:b/>
        </w:rPr>
        <w:t xml:space="preserve"> </w:t>
      </w:r>
      <w:r w:rsidRPr="00C80DF6">
        <w:rPr>
          <w:rFonts w:ascii="Cambria" w:hAnsi="Cambria"/>
        </w:rPr>
        <w:t>- v 1. a 2.ročníku – 1 hodina týdně; nebo pouze v 1.</w:t>
      </w:r>
      <w:proofErr w:type="gramStart"/>
      <w:r w:rsidRPr="00C80DF6">
        <w:rPr>
          <w:rFonts w:ascii="Cambria" w:hAnsi="Cambria"/>
        </w:rPr>
        <w:t>ročníku  při</w:t>
      </w:r>
      <w:proofErr w:type="gramEnd"/>
      <w:r w:rsidRPr="00C80DF6">
        <w:rPr>
          <w:rFonts w:ascii="Cambria" w:hAnsi="Cambria"/>
        </w:rPr>
        <w:t xml:space="preserve"> hodinové dotaci 2-3 hodiny týdně </w:t>
      </w:r>
    </w:p>
    <w:p w:rsidR="0087468C" w:rsidRPr="00C80DF6" w:rsidRDefault="0087468C">
      <w:pPr>
        <w:pStyle w:val="Bezmezer1"/>
        <w:rPr>
          <w:rFonts w:ascii="Cambria" w:hAnsi="Cambria"/>
        </w:rPr>
      </w:pPr>
    </w:p>
    <w:p w:rsidR="0087468C" w:rsidRDefault="0087468C">
      <w:pPr>
        <w:pStyle w:val="Bezmezer1"/>
        <w:rPr>
          <w:rFonts w:ascii="Cambria" w:hAnsi="Cambria"/>
          <w:b/>
        </w:rPr>
      </w:pPr>
      <w:r w:rsidRPr="00C80DF6">
        <w:rPr>
          <w:rFonts w:ascii="Cambria" w:hAnsi="Cambria"/>
          <w:b/>
        </w:rPr>
        <w:t>Level 1 – level</w:t>
      </w:r>
      <w:r w:rsidRPr="00C80DF6">
        <w:rPr>
          <w:rFonts w:ascii="Cambria" w:hAnsi="Cambria"/>
        </w:rPr>
        <w:t xml:space="preserve"> </w:t>
      </w:r>
      <w:r w:rsidRPr="00C80DF6">
        <w:rPr>
          <w:rFonts w:ascii="Cambria" w:hAnsi="Cambria"/>
          <w:b/>
        </w:rPr>
        <w:t xml:space="preserve">3 </w:t>
      </w:r>
      <w:r w:rsidRPr="00C80DF6">
        <w:rPr>
          <w:rFonts w:ascii="Cambria" w:hAnsi="Cambria"/>
        </w:rPr>
        <w:t>- ve 3. až 5. ročníku – 3 hodiny týdně</w:t>
      </w:r>
    </w:p>
    <w:p w:rsidR="0087468C" w:rsidRDefault="0087468C">
      <w:pPr>
        <w:pStyle w:val="Bezmezer1"/>
        <w:rPr>
          <w:rFonts w:ascii="Cambria" w:hAnsi="Cambria"/>
          <w:b/>
        </w:rPr>
      </w:pPr>
    </w:p>
    <w:p w:rsidR="0087468C" w:rsidRDefault="0087468C">
      <w:pPr>
        <w:pStyle w:val="Odstavecseseznamem1"/>
        <w:jc w:val="both"/>
        <w:rPr>
          <w:lang w:val="cs-CZ"/>
        </w:rPr>
      </w:pPr>
      <w:r>
        <w:rPr>
          <w:b/>
          <w:lang w:val="cs-CZ"/>
        </w:rPr>
        <w:t>Výchovné a vzdělávací strategie</w:t>
      </w:r>
      <w:r>
        <w:rPr>
          <w:lang w:val="cs-CZ"/>
        </w:rPr>
        <w:t xml:space="preserve"> (metody a formy práce) jsou uváděny pro všechny ročníky společně, </w:t>
      </w:r>
      <w:r>
        <w:rPr>
          <w:b/>
          <w:lang w:val="cs-CZ"/>
        </w:rPr>
        <w:t>vzdělávací obsah</w:t>
      </w:r>
      <w:r>
        <w:rPr>
          <w:lang w:val="cs-CZ"/>
        </w:rPr>
        <w:t xml:space="preserve"> pak jako ukázka pro jednotlivý ročník. </w:t>
      </w:r>
    </w:p>
    <w:p w:rsidR="0087468C" w:rsidRDefault="0087468C">
      <w:pPr>
        <w:pStyle w:val="Odstavecseseznamem1"/>
        <w:jc w:val="both"/>
        <w:rPr>
          <w:sz w:val="28"/>
          <w:szCs w:val="28"/>
          <w:lang w:val="cs-CZ"/>
        </w:rPr>
      </w:pPr>
      <w:r>
        <w:rPr>
          <w:lang w:val="cs-CZ"/>
        </w:rPr>
        <w:t xml:space="preserve">Zde jsou uvedeny výchovné a vzdělávací strategie vycházející z učebnice </w:t>
      </w:r>
      <w:proofErr w:type="spellStart"/>
      <w:r w:rsidR="003F64C6">
        <w:rPr>
          <w:lang w:val="cs-CZ"/>
        </w:rPr>
        <w:t>Poptropica</w:t>
      </w:r>
      <w:proofErr w:type="spellEnd"/>
      <w:r w:rsidR="003F64C6">
        <w:rPr>
          <w:lang w:val="cs-CZ"/>
        </w:rPr>
        <w:t xml:space="preserve"> </w:t>
      </w:r>
      <w:proofErr w:type="spellStart"/>
      <w:r w:rsidR="003F64C6">
        <w:rPr>
          <w:lang w:val="cs-CZ"/>
        </w:rPr>
        <w:t>English</w:t>
      </w:r>
      <w:proofErr w:type="spellEnd"/>
      <w:r>
        <w:rPr>
          <w:lang w:val="cs-CZ"/>
        </w:rPr>
        <w:t xml:space="preserve">. Vzdělávací obsah (očekávané výstupy a učivo) je určen pro žáky 1. stupně ZŠ. Vzdělávací strategie jsou přizpůsobeny cílovému věku žáků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7468C" w:rsidRDefault="0087468C">
      <w:pPr>
        <w:pStyle w:val="Nadpis2"/>
        <w:jc w:val="left"/>
        <w:rPr>
          <w:lang w:val="cs-CZ"/>
        </w:rPr>
      </w:pPr>
      <w:r>
        <w:rPr>
          <w:sz w:val="28"/>
          <w:szCs w:val="28"/>
          <w:lang w:val="cs-CZ"/>
        </w:rPr>
        <w:t>Výchovné a vzdělávací strategie</w:t>
      </w:r>
    </w:p>
    <w:p w:rsidR="0087468C" w:rsidRDefault="0087468C">
      <w:pPr>
        <w:pStyle w:val="Odstavecseseznamem1"/>
        <w:rPr>
          <w:lang w:val="cs-CZ"/>
        </w:rPr>
      </w:pPr>
      <w:r>
        <w:rPr>
          <w:lang w:val="cs-CZ"/>
        </w:rPr>
        <w:t>Výchovné a vzdělávací strategie učebnice využívají moderní /vizuální/ i tradiční metody výuky. Tyto strategie jsou založeny na rozvoji dovedností pro 21. století.</w:t>
      </w:r>
    </w:p>
    <w:p w:rsidR="0087468C" w:rsidRDefault="0087468C">
      <w:pPr>
        <w:pStyle w:val="Nadpis4"/>
        <w:jc w:val="left"/>
        <w:rPr>
          <w:rFonts w:cs="Tahoma"/>
        </w:rPr>
      </w:pPr>
      <w:r>
        <w:rPr>
          <w:lang w:val="cs-C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Kompetence k učení:</w:t>
      </w:r>
    </w:p>
    <w:p w:rsidR="0087468C" w:rsidRPr="003F64C6" w:rsidRDefault="0087468C">
      <w:pPr>
        <w:pStyle w:val="Odstavecseseznamem1"/>
        <w:numPr>
          <w:ilvl w:val="0"/>
          <w:numId w:val="7"/>
        </w:numPr>
        <w:spacing w:line="276" w:lineRule="auto"/>
        <w:rPr>
          <w:rFonts w:cs="Tahoma"/>
          <w:lang w:val="cs-CZ"/>
        </w:rPr>
      </w:pPr>
      <w:r w:rsidRPr="003F64C6">
        <w:rPr>
          <w:rFonts w:cs="Tahoma"/>
          <w:lang w:val="cs-CZ"/>
        </w:rPr>
        <w:t>Žák si vybírá a využívá různé strategie učení a</w:t>
      </w:r>
      <w:r w:rsidR="003F64C6">
        <w:rPr>
          <w:rFonts w:cs="Tahoma"/>
          <w:lang w:val="cs-CZ"/>
        </w:rPr>
        <w:t xml:space="preserve"> zároveň se s nimi tak seznamuje. </w:t>
      </w:r>
      <w:r w:rsidRPr="003F64C6">
        <w:rPr>
          <w:rFonts w:cs="Tahoma"/>
          <w:lang w:val="cs-CZ"/>
        </w:rPr>
        <w:t>Prezentace nové slovní zásoby probíhá pomocí velkého množství audio materiálů a</w:t>
      </w:r>
      <w:r w:rsidR="003F64C6">
        <w:rPr>
          <w:rFonts w:cs="Tahoma"/>
          <w:lang w:val="cs-CZ"/>
        </w:rPr>
        <w:t> </w:t>
      </w:r>
      <w:r w:rsidRPr="003F64C6">
        <w:rPr>
          <w:rFonts w:cs="Tahoma"/>
          <w:lang w:val="cs-CZ"/>
        </w:rPr>
        <w:t>vizuálních podnětů. Žáci procvičují nové znalosti a dovednosti formou poslechu, opakování, přiřazování, zařazování do kontextu či malování.</w:t>
      </w:r>
    </w:p>
    <w:p w:rsidR="0087468C" w:rsidRPr="003F64C6" w:rsidRDefault="0087468C">
      <w:pPr>
        <w:pStyle w:val="Odstavecseseznamem1"/>
        <w:numPr>
          <w:ilvl w:val="0"/>
          <w:numId w:val="7"/>
        </w:numPr>
        <w:spacing w:line="276" w:lineRule="auto"/>
        <w:rPr>
          <w:rFonts w:cs="Tahoma"/>
          <w:lang w:val="cs-CZ"/>
        </w:rPr>
      </w:pPr>
      <w:r w:rsidRPr="003F64C6">
        <w:rPr>
          <w:rFonts w:cs="Tahoma"/>
          <w:lang w:val="cs-CZ"/>
        </w:rPr>
        <w:t>Díky zařazení metody CLIL žák propojuje znalosti angličtiny se znalostmi z jiných předmětů (např. přírodověda, matematika, hudební výchova).</w:t>
      </w:r>
    </w:p>
    <w:p w:rsidR="0087468C" w:rsidRPr="003F64C6" w:rsidRDefault="0087468C">
      <w:pPr>
        <w:pStyle w:val="Odstavecseseznamem1"/>
        <w:numPr>
          <w:ilvl w:val="0"/>
          <w:numId w:val="7"/>
        </w:numPr>
        <w:spacing w:line="276" w:lineRule="auto"/>
        <w:rPr>
          <w:rFonts w:cs="Tahoma"/>
          <w:lang w:val="cs-CZ"/>
        </w:rPr>
      </w:pPr>
      <w:r w:rsidRPr="003F64C6">
        <w:rPr>
          <w:rFonts w:cs="Tahoma"/>
          <w:lang w:val="cs-CZ"/>
        </w:rPr>
        <w:lastRenderedPageBreak/>
        <w:t>Žák je veden k systematickému učení. Učivo je prezentováno přehledně a v každé lekci rozděleno do srozumitelných bloků.</w:t>
      </w:r>
    </w:p>
    <w:p w:rsidR="0087468C" w:rsidRPr="003F64C6" w:rsidRDefault="0087468C">
      <w:pPr>
        <w:pStyle w:val="Odstavecseseznamem1"/>
        <w:numPr>
          <w:ilvl w:val="0"/>
          <w:numId w:val="30"/>
        </w:numPr>
        <w:rPr>
          <w:rFonts w:ascii="Tahoma" w:hAnsi="Tahoma" w:cs="Tahoma"/>
          <w:lang w:val="cs-CZ"/>
        </w:rPr>
      </w:pPr>
      <w:r w:rsidRPr="003F64C6">
        <w:rPr>
          <w:rFonts w:cs="Tahoma"/>
          <w:lang w:val="cs-CZ"/>
        </w:rPr>
        <w:t xml:space="preserve">Žák je veden k posuzování vlastního pokroku. Na konci každé kapitoly knihy žák samostatně hodnotí, jak ovládá nově získané znalosti a dovednosti (část </w:t>
      </w:r>
      <w:r w:rsidRPr="003F64C6">
        <w:rPr>
          <w:rFonts w:cs="Tahoma"/>
          <w:i/>
          <w:lang w:val="cs-CZ"/>
        </w:rPr>
        <w:t xml:space="preserve">I </w:t>
      </w:r>
      <w:proofErr w:type="spellStart"/>
      <w:r w:rsidRPr="003F64C6">
        <w:rPr>
          <w:rFonts w:cs="Tahoma"/>
          <w:i/>
          <w:lang w:val="cs-CZ"/>
        </w:rPr>
        <w:t>can</w:t>
      </w:r>
      <w:proofErr w:type="spellEnd"/>
      <w:r w:rsidRPr="003F64C6">
        <w:rPr>
          <w:rFonts w:cs="Tahoma"/>
          <w:i/>
          <w:lang w:val="cs-CZ"/>
        </w:rPr>
        <w:t xml:space="preserve"> do </w:t>
      </w:r>
      <w:proofErr w:type="spellStart"/>
      <w:r w:rsidRPr="003F64C6">
        <w:rPr>
          <w:rFonts w:cs="Tahoma"/>
          <w:i/>
          <w:lang w:val="cs-CZ"/>
        </w:rPr>
        <w:t>it!</w:t>
      </w:r>
      <w:proofErr w:type="spellEnd"/>
      <w:r w:rsidRPr="003F64C6">
        <w:rPr>
          <w:rFonts w:cs="Tahoma"/>
          <w:lang w:val="cs-CZ"/>
        </w:rPr>
        <w:t>).</w:t>
      </w:r>
    </w:p>
    <w:p w:rsidR="0087468C" w:rsidRDefault="0087468C">
      <w:pPr>
        <w:spacing w:after="0"/>
        <w:rPr>
          <w:rFonts w:ascii="Tahoma" w:hAnsi="Tahoma" w:cs="Tahoma"/>
        </w:rPr>
      </w:pPr>
    </w:p>
    <w:p w:rsidR="0087468C" w:rsidRPr="003F64C6" w:rsidRDefault="0087468C">
      <w:pPr>
        <w:pStyle w:val="Nadpis4"/>
        <w:jc w:val="left"/>
        <w:rPr>
          <w:rFonts w:cs="Tahoma"/>
          <w:lang w:val="cs-CZ"/>
        </w:rPr>
      </w:pPr>
      <w:r w:rsidRPr="003F64C6">
        <w:rPr>
          <w:lang w:val="cs-CZ"/>
        </w:rPr>
        <w:t>Kompetence k řešení problémů:</w:t>
      </w:r>
    </w:p>
    <w:p w:rsidR="0087468C" w:rsidRPr="003F64C6" w:rsidRDefault="0087468C">
      <w:pPr>
        <w:pStyle w:val="Odstavecseseznamem1"/>
        <w:numPr>
          <w:ilvl w:val="0"/>
          <w:numId w:val="4"/>
        </w:numPr>
        <w:spacing w:after="0"/>
        <w:rPr>
          <w:rFonts w:cs="Tahoma"/>
          <w:lang w:val="cs-CZ"/>
        </w:rPr>
      </w:pPr>
      <w:r w:rsidRPr="003F64C6">
        <w:rPr>
          <w:rFonts w:cs="Tahoma"/>
          <w:lang w:val="cs-CZ"/>
        </w:rPr>
        <w:t>Žák pracuje na projektech, ve kterých se učí řešit probl</w:t>
      </w:r>
      <w:r w:rsidR="003F64C6">
        <w:rPr>
          <w:rFonts w:cs="Tahoma"/>
          <w:lang w:val="cs-CZ"/>
        </w:rPr>
        <w:t>é</w:t>
      </w:r>
      <w:r w:rsidRPr="003F64C6">
        <w:rPr>
          <w:rFonts w:cs="Tahoma"/>
          <w:lang w:val="cs-CZ"/>
        </w:rPr>
        <w:t>m (zejména v sekcích zaměřených na mezipředmětové vztahy).</w:t>
      </w:r>
    </w:p>
    <w:p w:rsidR="0087468C" w:rsidRPr="003F64C6" w:rsidRDefault="0087468C">
      <w:pPr>
        <w:pStyle w:val="Odstavecseseznamem1"/>
        <w:numPr>
          <w:ilvl w:val="0"/>
          <w:numId w:val="4"/>
        </w:numPr>
        <w:spacing w:after="0"/>
        <w:rPr>
          <w:rFonts w:cs="Tahoma"/>
          <w:lang w:val="cs-CZ"/>
        </w:rPr>
      </w:pPr>
      <w:r w:rsidRPr="003F64C6">
        <w:rPr>
          <w:rFonts w:cs="Tahoma"/>
          <w:lang w:val="cs-CZ"/>
        </w:rPr>
        <w:t>Při řešení úkolů je žák veden k využívání vlastního pozorování.</w:t>
      </w:r>
    </w:p>
    <w:p w:rsidR="003F64C6" w:rsidRPr="003F64C6" w:rsidRDefault="0087468C" w:rsidP="003F64C6">
      <w:pPr>
        <w:pStyle w:val="Odstavecseseznamem1"/>
        <w:numPr>
          <w:ilvl w:val="0"/>
          <w:numId w:val="4"/>
        </w:numPr>
        <w:spacing w:after="0"/>
        <w:rPr>
          <w:lang w:val="cs-CZ"/>
        </w:rPr>
      </w:pPr>
      <w:r w:rsidRPr="003F64C6">
        <w:rPr>
          <w:rFonts w:cs="Tahoma"/>
          <w:lang w:val="cs-CZ"/>
        </w:rPr>
        <w:t xml:space="preserve">Žák sleduje vlastní pokrok a na konci každého unitu v sekci </w:t>
      </w:r>
      <w:r w:rsidRPr="003F64C6">
        <w:rPr>
          <w:rFonts w:cs="Tahoma"/>
          <w:i/>
          <w:lang w:val="cs-CZ"/>
        </w:rPr>
        <w:t xml:space="preserve">I </w:t>
      </w:r>
      <w:proofErr w:type="spellStart"/>
      <w:r w:rsidRPr="003F64C6">
        <w:rPr>
          <w:rFonts w:cs="Tahoma"/>
          <w:i/>
          <w:lang w:val="cs-CZ"/>
        </w:rPr>
        <w:t>can</w:t>
      </w:r>
      <w:proofErr w:type="spellEnd"/>
      <w:r w:rsidRPr="003F64C6">
        <w:rPr>
          <w:rFonts w:cs="Tahoma"/>
          <w:i/>
          <w:lang w:val="cs-CZ"/>
        </w:rPr>
        <w:t xml:space="preserve"> do </w:t>
      </w:r>
      <w:proofErr w:type="spellStart"/>
      <w:r w:rsidRPr="003F64C6">
        <w:rPr>
          <w:rFonts w:cs="Tahoma"/>
          <w:i/>
          <w:lang w:val="cs-CZ"/>
        </w:rPr>
        <w:t>it!</w:t>
      </w:r>
      <w:proofErr w:type="spellEnd"/>
      <w:r w:rsidRPr="003F64C6">
        <w:rPr>
          <w:rFonts w:cs="Tahoma"/>
          <w:i/>
          <w:lang w:val="cs-CZ"/>
        </w:rPr>
        <w:t xml:space="preserve"> </w:t>
      </w:r>
      <w:r w:rsidRPr="003F64C6">
        <w:rPr>
          <w:rFonts w:cs="Tahoma"/>
          <w:lang w:val="cs-CZ"/>
        </w:rPr>
        <w:t>konsoliduje nově dosažené znalosti a dovednosti.</w:t>
      </w:r>
    </w:p>
    <w:p w:rsidR="0087468C" w:rsidRPr="003F64C6" w:rsidRDefault="003F64C6" w:rsidP="003F64C6">
      <w:pPr>
        <w:pStyle w:val="Odstavecseseznamem1"/>
        <w:numPr>
          <w:ilvl w:val="0"/>
          <w:numId w:val="4"/>
        </w:numPr>
        <w:spacing w:after="0"/>
        <w:rPr>
          <w:lang w:val="cs-CZ"/>
        </w:rPr>
      </w:pPr>
      <w:proofErr w:type="spellStart"/>
      <w:r w:rsidRPr="003F64C6">
        <w:rPr>
          <w:lang w:val="cs-CZ"/>
        </w:rPr>
        <w:t>Poptropica</w:t>
      </w:r>
      <w:proofErr w:type="spellEnd"/>
      <w:r w:rsidRPr="003F64C6">
        <w:rPr>
          <w:lang w:val="cs-CZ"/>
        </w:rPr>
        <w:t xml:space="preserve"> </w:t>
      </w:r>
      <w:proofErr w:type="spellStart"/>
      <w:r w:rsidRPr="003F64C6">
        <w:rPr>
          <w:lang w:val="cs-CZ"/>
        </w:rPr>
        <w:t>English</w:t>
      </w:r>
      <w:proofErr w:type="spellEnd"/>
      <w:r w:rsidRPr="003F64C6">
        <w:rPr>
          <w:lang w:val="cs-CZ"/>
        </w:rPr>
        <w:t xml:space="preserve"> </w:t>
      </w:r>
      <w:proofErr w:type="spellStart"/>
      <w:r w:rsidRPr="003F64C6">
        <w:rPr>
          <w:lang w:val="cs-CZ"/>
        </w:rPr>
        <w:t>World</w:t>
      </w:r>
      <w:proofErr w:type="spellEnd"/>
      <w:r w:rsidR="0087468C" w:rsidRPr="003F64C6">
        <w:rPr>
          <w:lang w:val="cs-CZ"/>
        </w:rPr>
        <w:t xml:space="preserve"> (online hra) představuje bezpečné prostředí, ve kterém jsou žáci vedeni k samostatnému procvičování angličtiny zábavnou formou.  Žáci si zde sami volí oblast jazyka, ve které se chtějí rozvíjet.</w:t>
      </w:r>
    </w:p>
    <w:p w:rsidR="0087468C" w:rsidRPr="003F64C6" w:rsidRDefault="0087468C">
      <w:pPr>
        <w:pStyle w:val="Nadpis4"/>
        <w:jc w:val="left"/>
        <w:rPr>
          <w:rFonts w:cs="Tahoma"/>
          <w:lang w:val="cs-CZ"/>
        </w:rPr>
      </w:pPr>
      <w:r w:rsidRPr="003F64C6">
        <w:rPr>
          <w:lang w:val="cs-CZ"/>
        </w:rPr>
        <w:t>Kompetence komunikativní:</w:t>
      </w:r>
    </w:p>
    <w:p w:rsidR="0087468C" w:rsidRPr="003F64C6" w:rsidRDefault="0087468C">
      <w:pPr>
        <w:numPr>
          <w:ilvl w:val="0"/>
          <w:numId w:val="3"/>
        </w:numPr>
        <w:spacing w:after="0" w:line="100" w:lineRule="atLeast"/>
        <w:jc w:val="both"/>
        <w:rPr>
          <w:rFonts w:ascii="Cambria" w:hAnsi="Cambria" w:cs="Tahoma"/>
        </w:rPr>
      </w:pPr>
      <w:r w:rsidRPr="003F64C6">
        <w:rPr>
          <w:rFonts w:ascii="Cambria" w:hAnsi="Cambria" w:cs="Tahoma"/>
        </w:rPr>
        <w:t>V sekcích věnovaných produktivním dovednostem je žák veden k samostatnému formulování vlastních myšlenek.</w:t>
      </w:r>
    </w:p>
    <w:p w:rsidR="0087468C" w:rsidRPr="003F64C6" w:rsidRDefault="0087468C">
      <w:pPr>
        <w:numPr>
          <w:ilvl w:val="0"/>
          <w:numId w:val="3"/>
        </w:numPr>
        <w:spacing w:after="0" w:line="100" w:lineRule="atLeast"/>
        <w:jc w:val="both"/>
        <w:rPr>
          <w:rFonts w:ascii="Cambria" w:hAnsi="Cambria" w:cs="Tahoma"/>
        </w:rPr>
      </w:pPr>
      <w:r w:rsidRPr="003F64C6">
        <w:rPr>
          <w:rFonts w:ascii="Cambria" w:hAnsi="Cambria" w:cs="Tahoma"/>
        </w:rPr>
        <w:t>Učebnice se soustředí na procvičování souvislého ústního i písemného projevu.</w:t>
      </w:r>
    </w:p>
    <w:p w:rsidR="0087468C" w:rsidRPr="003F64C6" w:rsidRDefault="0087468C">
      <w:pPr>
        <w:numPr>
          <w:ilvl w:val="0"/>
          <w:numId w:val="3"/>
        </w:numPr>
        <w:spacing w:after="0" w:line="100" w:lineRule="atLeast"/>
        <w:jc w:val="both"/>
        <w:rPr>
          <w:rFonts w:cs="Tahoma"/>
        </w:rPr>
      </w:pPr>
      <w:r w:rsidRPr="003F64C6">
        <w:rPr>
          <w:rFonts w:ascii="Cambria" w:hAnsi="Cambria" w:cs="Tahoma"/>
        </w:rPr>
        <w:t>V samostatném projevu se žák učí výstižnému vyjadřování myšlenek v logickém sledu.</w:t>
      </w:r>
    </w:p>
    <w:p w:rsidR="0087468C" w:rsidRPr="003F64C6" w:rsidRDefault="0087468C">
      <w:pPr>
        <w:pStyle w:val="Odstavecseseznamem1"/>
        <w:numPr>
          <w:ilvl w:val="0"/>
          <w:numId w:val="3"/>
        </w:numPr>
        <w:spacing w:after="0" w:line="100" w:lineRule="atLeast"/>
        <w:rPr>
          <w:rFonts w:cs="Tahoma"/>
          <w:lang w:val="cs-CZ"/>
        </w:rPr>
      </w:pPr>
      <w:r w:rsidRPr="003F64C6">
        <w:rPr>
          <w:rFonts w:cs="Tahoma"/>
          <w:lang w:val="cs-CZ"/>
        </w:rPr>
        <w:t>Žák se má možnost setkávat s různými typy textů a záznamů, obrazových materiálů, zvuků a jiných informačních a komunikačních prostředků</w:t>
      </w:r>
      <w:r w:rsidR="00C80DF6">
        <w:rPr>
          <w:rFonts w:cs="Tahoma"/>
          <w:lang w:val="cs-CZ"/>
        </w:rPr>
        <w:t xml:space="preserve">. </w:t>
      </w:r>
    </w:p>
    <w:p w:rsidR="0087468C" w:rsidRPr="003F64C6" w:rsidRDefault="0087468C">
      <w:pPr>
        <w:pStyle w:val="Odstavecseseznamem1"/>
        <w:numPr>
          <w:ilvl w:val="0"/>
          <w:numId w:val="3"/>
        </w:numPr>
        <w:spacing w:after="0" w:line="100" w:lineRule="atLeast"/>
        <w:jc w:val="both"/>
        <w:rPr>
          <w:rFonts w:cs="Tahoma"/>
          <w:lang w:val="cs-CZ"/>
        </w:rPr>
      </w:pPr>
      <w:r w:rsidRPr="003F64C6">
        <w:rPr>
          <w:rFonts w:cs="Tahoma"/>
          <w:lang w:val="cs-CZ"/>
        </w:rPr>
        <w:t>V párových a skupinových aktivitách naslouchá žák projevům ostatních žáků, vhodně na ně reaguje, učí se diskutovat, obhajovat svůj názor a argumentovat.</w:t>
      </w:r>
    </w:p>
    <w:p w:rsidR="0087468C" w:rsidRPr="003F64C6" w:rsidRDefault="0087468C">
      <w:pPr>
        <w:pStyle w:val="Odstavecseseznamem1"/>
        <w:numPr>
          <w:ilvl w:val="0"/>
          <w:numId w:val="3"/>
        </w:numPr>
        <w:spacing w:after="0" w:line="100" w:lineRule="atLeast"/>
        <w:jc w:val="both"/>
        <w:rPr>
          <w:b/>
          <w:sz w:val="28"/>
          <w:szCs w:val="28"/>
          <w:lang w:val="cs-CZ"/>
        </w:rPr>
      </w:pPr>
      <w:r w:rsidRPr="003F64C6">
        <w:rPr>
          <w:rFonts w:cs="Tahoma"/>
          <w:lang w:val="cs-CZ"/>
        </w:rPr>
        <w:t>Při práci s</w:t>
      </w:r>
      <w:r w:rsidR="003F64C6">
        <w:rPr>
          <w:rFonts w:cs="Tahoma"/>
          <w:lang w:val="cs-CZ"/>
        </w:rPr>
        <w:t> </w:t>
      </w:r>
      <w:proofErr w:type="spellStart"/>
      <w:r w:rsidR="003F64C6">
        <w:rPr>
          <w:rFonts w:cs="Tahoma"/>
          <w:lang w:val="cs-CZ"/>
        </w:rPr>
        <w:t>Poptropica</w:t>
      </w:r>
      <w:proofErr w:type="spellEnd"/>
      <w:r w:rsidR="003F64C6">
        <w:rPr>
          <w:rFonts w:cs="Tahoma"/>
          <w:lang w:val="cs-CZ"/>
        </w:rPr>
        <w:t xml:space="preserve"> </w:t>
      </w:r>
      <w:proofErr w:type="spellStart"/>
      <w:r w:rsidR="003F64C6">
        <w:rPr>
          <w:rFonts w:cs="Tahoma"/>
          <w:lang w:val="cs-CZ"/>
        </w:rPr>
        <w:t>English</w:t>
      </w:r>
      <w:proofErr w:type="spellEnd"/>
      <w:r w:rsidRPr="003F64C6">
        <w:rPr>
          <w:rFonts w:cs="Tahoma"/>
          <w:lang w:val="cs-CZ"/>
        </w:rPr>
        <w:t xml:space="preserve"> žák využívá informační a komunikační prostředky a</w:t>
      </w:r>
      <w:r w:rsidR="003F64C6">
        <w:rPr>
          <w:rFonts w:cs="Tahoma"/>
          <w:lang w:val="cs-CZ"/>
        </w:rPr>
        <w:t> </w:t>
      </w:r>
      <w:r w:rsidRPr="003F64C6">
        <w:rPr>
          <w:rFonts w:cs="Tahoma"/>
          <w:lang w:val="cs-CZ"/>
        </w:rPr>
        <w:t>technologie na úrovni odpovídající jeho věku.</w:t>
      </w:r>
    </w:p>
    <w:p w:rsidR="0087468C" w:rsidRPr="003F64C6" w:rsidRDefault="0087468C">
      <w:pPr>
        <w:rPr>
          <w:b/>
          <w:sz w:val="28"/>
          <w:szCs w:val="28"/>
        </w:rPr>
      </w:pPr>
    </w:p>
    <w:p w:rsidR="0087468C" w:rsidRPr="003F64C6" w:rsidRDefault="0087468C">
      <w:pPr>
        <w:pStyle w:val="Nadpis4"/>
        <w:jc w:val="left"/>
        <w:rPr>
          <w:rFonts w:cs="Tahoma"/>
          <w:lang w:val="cs-CZ"/>
        </w:rPr>
      </w:pPr>
      <w:r w:rsidRPr="003F64C6">
        <w:rPr>
          <w:lang w:val="cs-CZ"/>
        </w:rPr>
        <w:t>Kompetence sociální a personální:</w:t>
      </w:r>
    </w:p>
    <w:p w:rsidR="0087468C" w:rsidRPr="003F64C6" w:rsidRDefault="0087468C">
      <w:pPr>
        <w:pStyle w:val="Odstavecseseznamem1"/>
        <w:numPr>
          <w:ilvl w:val="0"/>
          <w:numId w:val="3"/>
        </w:numPr>
        <w:spacing w:after="0" w:line="100" w:lineRule="atLeast"/>
        <w:jc w:val="both"/>
        <w:rPr>
          <w:rFonts w:cs="Tahoma"/>
          <w:lang w:val="cs-CZ"/>
        </w:rPr>
      </w:pPr>
      <w:r w:rsidRPr="003F64C6">
        <w:rPr>
          <w:rFonts w:cs="Tahoma"/>
          <w:lang w:val="cs-CZ"/>
        </w:rPr>
        <w:t>Žák se učí pracovat nejen na individuálních, ale často na párových a týmových úkolech, kde se učí spolupráci, empatii a ohleduplnosti.</w:t>
      </w:r>
    </w:p>
    <w:p w:rsidR="0087468C" w:rsidRPr="003F64C6" w:rsidRDefault="0087468C">
      <w:pPr>
        <w:pStyle w:val="Odstavecseseznamem1"/>
        <w:numPr>
          <w:ilvl w:val="0"/>
          <w:numId w:val="3"/>
        </w:numPr>
        <w:spacing w:after="0" w:line="100" w:lineRule="atLeast"/>
        <w:jc w:val="both"/>
        <w:rPr>
          <w:rFonts w:cs="Tahoma"/>
          <w:lang w:val="cs-CZ"/>
        </w:rPr>
      </w:pPr>
      <w:r w:rsidRPr="003F64C6">
        <w:rPr>
          <w:rFonts w:cs="Tahoma"/>
          <w:lang w:val="cs-CZ"/>
        </w:rPr>
        <w:t>Žák se podílí na vytváření pravidel práce v týmu a pozitivně tak ovlivňuje kvalitu společné práce.</w:t>
      </w:r>
    </w:p>
    <w:p w:rsidR="0087468C" w:rsidRPr="003F64C6" w:rsidRDefault="0087468C">
      <w:pPr>
        <w:pStyle w:val="Odstavecseseznamem1"/>
        <w:numPr>
          <w:ilvl w:val="0"/>
          <w:numId w:val="3"/>
        </w:numPr>
        <w:spacing w:after="0" w:line="100" w:lineRule="atLeast"/>
        <w:jc w:val="both"/>
        <w:rPr>
          <w:rFonts w:cs="Tahoma"/>
          <w:lang w:val="cs-CZ"/>
        </w:rPr>
      </w:pPr>
      <w:r w:rsidRPr="003F64C6">
        <w:rPr>
          <w:rFonts w:cs="Tahoma"/>
          <w:lang w:val="cs-CZ"/>
        </w:rPr>
        <w:t xml:space="preserve">Možnost </w:t>
      </w:r>
      <w:proofErr w:type="spellStart"/>
      <w:r w:rsidRPr="003F64C6">
        <w:rPr>
          <w:rFonts w:cs="Tahoma"/>
          <w:lang w:val="cs-CZ"/>
        </w:rPr>
        <w:t>sebeevaluace</w:t>
      </w:r>
      <w:proofErr w:type="spellEnd"/>
      <w:r w:rsidRPr="003F64C6">
        <w:rPr>
          <w:rFonts w:cs="Tahoma"/>
          <w:lang w:val="cs-CZ"/>
        </w:rPr>
        <w:t xml:space="preserve"> v sekci </w:t>
      </w:r>
      <w:r w:rsidRPr="003F64C6">
        <w:rPr>
          <w:rFonts w:cs="Tahoma"/>
          <w:i/>
          <w:lang w:val="cs-CZ"/>
        </w:rPr>
        <w:t xml:space="preserve">I </w:t>
      </w:r>
      <w:proofErr w:type="spellStart"/>
      <w:r w:rsidRPr="003F64C6">
        <w:rPr>
          <w:rFonts w:cs="Tahoma"/>
          <w:i/>
          <w:lang w:val="cs-CZ"/>
        </w:rPr>
        <w:t>can</w:t>
      </w:r>
      <w:proofErr w:type="spellEnd"/>
      <w:r w:rsidRPr="003F64C6">
        <w:rPr>
          <w:rFonts w:cs="Tahoma"/>
          <w:i/>
          <w:lang w:val="cs-CZ"/>
        </w:rPr>
        <w:t xml:space="preserve"> do </w:t>
      </w:r>
      <w:proofErr w:type="spellStart"/>
      <w:r w:rsidRPr="003F64C6">
        <w:rPr>
          <w:rFonts w:cs="Tahoma"/>
          <w:i/>
          <w:lang w:val="cs-CZ"/>
        </w:rPr>
        <w:t>it!</w:t>
      </w:r>
      <w:proofErr w:type="spellEnd"/>
      <w:r w:rsidRPr="003F64C6">
        <w:rPr>
          <w:rFonts w:cs="Tahoma"/>
          <w:lang w:val="cs-CZ"/>
        </w:rPr>
        <w:t xml:space="preserve"> podporuje žákovu sebedůvěru a samostatný rozvoj.</w:t>
      </w:r>
    </w:p>
    <w:p w:rsidR="0087468C" w:rsidRPr="003F64C6" w:rsidRDefault="0087468C">
      <w:pPr>
        <w:pStyle w:val="Odstavecseseznamem1"/>
        <w:numPr>
          <w:ilvl w:val="0"/>
          <w:numId w:val="3"/>
        </w:numPr>
        <w:spacing w:after="0" w:line="100" w:lineRule="atLeast"/>
        <w:jc w:val="both"/>
        <w:rPr>
          <w:rFonts w:cs="Tahoma"/>
          <w:lang w:val="cs-CZ"/>
        </w:rPr>
      </w:pPr>
      <w:r w:rsidRPr="003F64C6">
        <w:rPr>
          <w:rFonts w:cs="Tahoma"/>
          <w:lang w:val="cs-CZ"/>
        </w:rPr>
        <w:t>Sociální a personální kompetence jsou rozvíjeny i v sekcích věnovaných mezipředmětovým vztahům (zejména společenské výchově).</w:t>
      </w:r>
    </w:p>
    <w:p w:rsidR="0087468C" w:rsidRDefault="0087468C">
      <w:pPr>
        <w:pStyle w:val="Odstavecseseznamem1"/>
        <w:rPr>
          <w:rFonts w:cs="Tahoma"/>
        </w:rPr>
      </w:pPr>
    </w:p>
    <w:p w:rsidR="0087468C" w:rsidRDefault="0087468C">
      <w:pPr>
        <w:pStyle w:val="Odstavecseseznamem1"/>
        <w:spacing w:after="0"/>
        <w:rPr>
          <w:rFonts w:cs="Tahoma"/>
        </w:rPr>
      </w:pPr>
    </w:p>
    <w:p w:rsidR="0087468C" w:rsidRDefault="0087468C">
      <w:pPr>
        <w:pStyle w:val="Nadpis4"/>
        <w:jc w:val="left"/>
        <w:rPr>
          <w:rFonts w:cs="Tahoma"/>
        </w:rPr>
      </w:pPr>
      <w:r>
        <w:rPr>
          <w:lang w:val="cs-CZ"/>
        </w:rPr>
        <w:t>KompetencE občanskÁ:</w:t>
      </w:r>
    </w:p>
    <w:p w:rsidR="0087468C" w:rsidRDefault="0087468C">
      <w:pPr>
        <w:numPr>
          <w:ilvl w:val="0"/>
          <w:numId w:val="8"/>
        </w:numPr>
        <w:spacing w:after="0" w:line="100" w:lineRule="atLeast"/>
        <w:jc w:val="both"/>
        <w:rPr>
          <w:rFonts w:ascii="Cambria" w:hAnsi="Cambria" w:cs="Tahoma"/>
        </w:rPr>
      </w:pPr>
      <w:r>
        <w:rPr>
          <w:rFonts w:ascii="Cambria" w:hAnsi="Cambria" w:cs="Tahoma"/>
        </w:rPr>
        <w:t>Při párové práci a práci v týmu se žák učí úctě k názoru ostatních.</w:t>
      </w:r>
    </w:p>
    <w:p w:rsidR="0087468C" w:rsidRDefault="0087468C">
      <w:pPr>
        <w:numPr>
          <w:ilvl w:val="0"/>
          <w:numId w:val="8"/>
        </w:numPr>
        <w:spacing w:after="0" w:line="100" w:lineRule="atLeast"/>
        <w:jc w:val="both"/>
        <w:rPr>
          <w:rFonts w:ascii="Cambria" w:hAnsi="Cambria" w:cs="Tahoma"/>
        </w:rPr>
      </w:pPr>
      <w:r>
        <w:rPr>
          <w:rFonts w:ascii="Cambria" w:hAnsi="Cambria" w:cs="Tahoma"/>
        </w:rPr>
        <w:t>Žák se má možnost seznámit s kulturou a historií jiných národů a porovnat je s kulturou a historií své země.</w:t>
      </w:r>
    </w:p>
    <w:p w:rsidR="0087468C" w:rsidRDefault="0087468C">
      <w:pPr>
        <w:spacing w:after="0" w:line="100" w:lineRule="atLeast"/>
        <w:jc w:val="both"/>
        <w:rPr>
          <w:rFonts w:ascii="Cambria" w:hAnsi="Cambria" w:cs="Tahoma"/>
        </w:rPr>
      </w:pPr>
    </w:p>
    <w:p w:rsidR="0087468C" w:rsidRDefault="0087468C">
      <w:pPr>
        <w:spacing w:after="0" w:line="100" w:lineRule="atLeast"/>
        <w:jc w:val="both"/>
        <w:rPr>
          <w:rFonts w:ascii="Cambria" w:hAnsi="Cambria" w:cs="Tahoma"/>
        </w:rPr>
      </w:pPr>
    </w:p>
    <w:p w:rsidR="0087468C" w:rsidRDefault="0087468C">
      <w:pPr>
        <w:pStyle w:val="Nadpis4"/>
        <w:jc w:val="left"/>
        <w:rPr>
          <w:rFonts w:cs="Tahoma"/>
        </w:rPr>
      </w:pPr>
      <w:r>
        <w:rPr>
          <w:lang w:val="cs-CZ"/>
        </w:rPr>
        <w:t>KompetencE pracovní:</w:t>
      </w:r>
      <w:r>
        <w:rPr>
          <w:lang w:val="cs-CZ"/>
        </w:rPr>
        <w:tab/>
      </w:r>
    </w:p>
    <w:p w:rsidR="0087468C" w:rsidRPr="003F64C6" w:rsidRDefault="0087468C">
      <w:pPr>
        <w:pStyle w:val="Odstavecseseznamem1"/>
        <w:numPr>
          <w:ilvl w:val="0"/>
          <w:numId w:val="6"/>
        </w:numPr>
        <w:spacing w:after="0"/>
        <w:rPr>
          <w:rFonts w:cs="Tahoma"/>
          <w:lang w:val="cs-CZ"/>
        </w:rPr>
      </w:pPr>
      <w:r w:rsidRPr="003F64C6">
        <w:rPr>
          <w:rFonts w:cs="Tahoma"/>
          <w:lang w:val="cs-CZ"/>
        </w:rPr>
        <w:t xml:space="preserve">Žák samostatně používá doplňkové materiály (hra </w:t>
      </w:r>
      <w:proofErr w:type="spellStart"/>
      <w:r w:rsidR="003F64C6">
        <w:rPr>
          <w:rFonts w:cs="Tahoma"/>
          <w:lang w:val="cs-CZ"/>
        </w:rPr>
        <w:t>Poptropica</w:t>
      </w:r>
      <w:proofErr w:type="spellEnd"/>
      <w:r w:rsidR="003F64C6">
        <w:rPr>
          <w:rFonts w:cs="Tahoma"/>
          <w:lang w:val="cs-CZ"/>
        </w:rPr>
        <w:t xml:space="preserve"> </w:t>
      </w:r>
      <w:proofErr w:type="spellStart"/>
      <w:r w:rsidR="003F64C6">
        <w:rPr>
          <w:rFonts w:cs="Tahoma"/>
          <w:lang w:val="cs-CZ"/>
        </w:rPr>
        <w:t>Enlish</w:t>
      </w:r>
      <w:proofErr w:type="spellEnd"/>
      <w:r w:rsidR="003F64C6">
        <w:rPr>
          <w:rFonts w:cs="Tahoma"/>
          <w:lang w:val="cs-CZ"/>
        </w:rPr>
        <w:t xml:space="preserve"> </w:t>
      </w:r>
      <w:proofErr w:type="spellStart"/>
      <w:r w:rsidR="003F64C6">
        <w:rPr>
          <w:rFonts w:cs="Tahoma"/>
          <w:lang w:val="cs-CZ"/>
        </w:rPr>
        <w:t>World</w:t>
      </w:r>
      <w:proofErr w:type="spellEnd"/>
      <w:r w:rsidR="003F64C6">
        <w:rPr>
          <w:rFonts w:cs="Tahoma"/>
          <w:lang w:val="cs-CZ"/>
        </w:rPr>
        <w:t>,</w:t>
      </w:r>
      <w:r w:rsidRPr="003F64C6">
        <w:rPr>
          <w:rFonts w:cs="Tahoma"/>
          <w:lang w:val="cs-CZ"/>
        </w:rPr>
        <w:t xml:space="preserve"> pracovní sešit</w:t>
      </w:r>
      <w:r w:rsidR="003F64C6">
        <w:rPr>
          <w:rFonts w:cs="Tahoma"/>
          <w:lang w:val="cs-CZ"/>
        </w:rPr>
        <w:t xml:space="preserve"> </w:t>
      </w:r>
      <w:proofErr w:type="spellStart"/>
      <w:r w:rsidR="003F64C6">
        <w:rPr>
          <w:rFonts w:cs="Tahoma"/>
          <w:lang w:val="cs-CZ"/>
        </w:rPr>
        <w:t>Activity</w:t>
      </w:r>
      <w:proofErr w:type="spellEnd"/>
      <w:r w:rsidR="003F64C6">
        <w:rPr>
          <w:rFonts w:cs="Tahoma"/>
          <w:lang w:val="cs-CZ"/>
        </w:rPr>
        <w:t xml:space="preserve"> </w:t>
      </w:r>
      <w:proofErr w:type="spellStart"/>
      <w:r w:rsidR="003F64C6">
        <w:rPr>
          <w:rFonts w:cs="Tahoma"/>
          <w:lang w:val="cs-CZ"/>
        </w:rPr>
        <w:t>Book</w:t>
      </w:r>
      <w:proofErr w:type="spellEnd"/>
      <w:r w:rsidRPr="003F64C6">
        <w:rPr>
          <w:rFonts w:cs="Tahoma"/>
          <w:lang w:val="cs-CZ"/>
        </w:rPr>
        <w:t>)</w:t>
      </w:r>
    </w:p>
    <w:p w:rsidR="0087468C" w:rsidRPr="003F64C6" w:rsidRDefault="0087468C">
      <w:pPr>
        <w:pStyle w:val="Odstavecseseznamem1"/>
        <w:numPr>
          <w:ilvl w:val="0"/>
          <w:numId w:val="6"/>
        </w:numPr>
        <w:spacing w:after="0"/>
        <w:rPr>
          <w:rFonts w:cs="Tahoma"/>
          <w:lang w:val="cs-CZ"/>
        </w:rPr>
      </w:pPr>
      <w:r w:rsidRPr="003F64C6">
        <w:rPr>
          <w:rFonts w:cs="Tahoma"/>
          <w:lang w:val="cs-CZ"/>
        </w:rPr>
        <w:lastRenderedPageBreak/>
        <w:t>Žák se učí využívat znalosti z jiných předmětů v mezioborových úkolech.</w:t>
      </w:r>
    </w:p>
    <w:p w:rsidR="0087468C" w:rsidRPr="003F64C6" w:rsidRDefault="0087468C">
      <w:pPr>
        <w:pStyle w:val="Odstavecseseznamem1"/>
        <w:numPr>
          <w:ilvl w:val="0"/>
          <w:numId w:val="5"/>
        </w:numPr>
        <w:rPr>
          <w:rFonts w:cs="Tahoma"/>
          <w:lang w:val="cs-CZ"/>
        </w:rPr>
      </w:pPr>
      <w:r w:rsidRPr="003F64C6">
        <w:rPr>
          <w:rFonts w:cs="Tahoma"/>
          <w:lang w:val="cs-CZ"/>
        </w:rPr>
        <w:t>Žák se setkává s různými pracovními metodami (individuální práce, práce ve skupinách, práce na projektech).</w:t>
      </w:r>
    </w:p>
    <w:p w:rsidR="0087468C" w:rsidRDefault="0087468C">
      <w:pPr>
        <w:rPr>
          <w:rFonts w:ascii="Cambria" w:eastAsia="Times New Roman" w:hAnsi="Cambria" w:cs="Tahoma"/>
          <w:lang w:val="en-US" w:eastAsia="en-US" w:bidi="en-US"/>
        </w:rPr>
      </w:pPr>
    </w:p>
    <w:p w:rsidR="0087468C" w:rsidRDefault="0087468C">
      <w:pPr>
        <w:pStyle w:val="Nadpis4"/>
        <w:pageBreakBefore/>
      </w:pPr>
      <w:r>
        <w:rPr>
          <w:sz w:val="36"/>
          <w:szCs w:val="36"/>
        </w:rPr>
        <w:lastRenderedPageBreak/>
        <w:t xml:space="preserve">školní vzdělávací plán </w:t>
      </w:r>
    </w:p>
    <w:p w:rsidR="0087468C" w:rsidRDefault="001D577A">
      <w:pPr>
        <w:pStyle w:val="Nzev"/>
      </w:pPr>
      <w:r>
        <w:t>Poptropica English</w:t>
      </w:r>
      <w:r w:rsidR="0087468C">
        <w:t xml:space="preserve"> 3</w:t>
      </w:r>
    </w:p>
    <w:p w:rsidR="0087468C" w:rsidRDefault="0087468C">
      <w:pPr>
        <w:pStyle w:val="Nadpis5"/>
        <w:spacing w:before="0" w:after="0" w:line="100" w:lineRule="atLeast"/>
        <w:jc w:val="left"/>
      </w:pPr>
      <w:r>
        <w:t xml:space="preserve">PŘEDMĚT: </w:t>
      </w:r>
      <w:r>
        <w:tab/>
      </w:r>
      <w:r>
        <w:tab/>
      </w:r>
      <w:r>
        <w:tab/>
        <w:t>ANGLICKÝ JAZYK</w:t>
      </w:r>
    </w:p>
    <w:p w:rsidR="0087468C" w:rsidRDefault="0087468C">
      <w:pPr>
        <w:pStyle w:val="Nadpis5"/>
        <w:spacing w:before="0" w:after="0" w:line="100" w:lineRule="atLeast"/>
        <w:jc w:val="left"/>
      </w:pPr>
      <w:r>
        <w:t xml:space="preserve">ŠKOLNÍ ROK: </w:t>
      </w:r>
    </w:p>
    <w:p w:rsidR="0087468C" w:rsidRDefault="0087468C">
      <w:pPr>
        <w:pStyle w:val="Nadpis5"/>
        <w:spacing w:before="0" w:after="0" w:line="100" w:lineRule="atLeast"/>
        <w:jc w:val="left"/>
      </w:pPr>
      <w:r>
        <w:t xml:space="preserve">ROČNÍK: </w:t>
      </w:r>
      <w:r>
        <w:tab/>
      </w:r>
      <w:r>
        <w:tab/>
      </w:r>
      <w:r>
        <w:tab/>
      </w:r>
      <w:r w:rsidR="00050643">
        <w:tab/>
      </w:r>
      <w:r w:rsidR="00050643" w:rsidRPr="00C80DF6">
        <w:t>5</w:t>
      </w:r>
    </w:p>
    <w:p w:rsidR="0087468C" w:rsidRDefault="0087468C">
      <w:pPr>
        <w:pStyle w:val="Nadpis5"/>
        <w:spacing w:before="0" w:after="0" w:line="100" w:lineRule="atLeast"/>
        <w:jc w:val="left"/>
      </w:pPr>
      <w:r>
        <w:t>VYUČUJÍCÍ:</w:t>
      </w:r>
    </w:p>
    <w:p w:rsidR="0087468C" w:rsidRDefault="0087468C">
      <w:pPr>
        <w:pStyle w:val="Nadpis5"/>
        <w:spacing w:before="0" w:after="0" w:line="100" w:lineRule="atLeast"/>
        <w:jc w:val="left"/>
      </w:pPr>
      <w:r>
        <w:t>POČET HODIN TÝDNĚ:</w:t>
      </w:r>
      <w:r>
        <w:tab/>
        <w:t xml:space="preserve"> 3</w:t>
      </w:r>
    </w:p>
    <w:p w:rsidR="0087468C" w:rsidRDefault="00C80DF6">
      <w:pPr>
        <w:pStyle w:val="Nadpis5"/>
        <w:spacing w:before="0" w:after="0" w:line="100" w:lineRule="atLeast"/>
        <w:jc w:val="left"/>
      </w:pPr>
      <w:r>
        <w:t>POČET HODIN ROČNĚ:</w:t>
      </w:r>
      <w:r>
        <w:tab/>
        <w:t>70-80</w:t>
      </w:r>
      <w:bookmarkStart w:id="0" w:name="_GoBack"/>
      <w:bookmarkEnd w:id="0"/>
    </w:p>
    <w:p w:rsidR="0087468C" w:rsidRDefault="0087468C">
      <w:pPr>
        <w:pStyle w:val="Nadpis5"/>
        <w:spacing w:before="0" w:after="0" w:line="100" w:lineRule="atLeast"/>
        <w:jc w:val="left"/>
      </w:pPr>
      <w:r>
        <w:t xml:space="preserve">UČEBNICE: </w:t>
      </w:r>
      <w:r>
        <w:tab/>
      </w:r>
      <w:r>
        <w:tab/>
      </w:r>
      <w:r>
        <w:tab/>
      </w:r>
      <w:r w:rsidR="001D577A">
        <w:t>poptropica English</w:t>
      </w:r>
      <w:r>
        <w:t xml:space="preserve"> 3</w:t>
      </w:r>
    </w:p>
    <w:p w:rsidR="0087468C" w:rsidRDefault="0087468C">
      <w:pPr>
        <w:rPr>
          <w:lang w:val="en-US" w:eastAsia="en-US" w:bidi="en-US"/>
        </w:rPr>
      </w:pPr>
    </w:p>
    <w:tbl>
      <w:tblPr>
        <w:tblW w:w="9605" w:type="dxa"/>
        <w:tblLayout w:type="fixed"/>
        <w:tblLook w:val="0000" w:firstRow="0" w:lastRow="0" w:firstColumn="0" w:lastColumn="0" w:noHBand="0" w:noVBand="0"/>
      </w:tblPr>
      <w:tblGrid>
        <w:gridCol w:w="2659"/>
        <w:gridCol w:w="6946"/>
      </w:tblGrid>
      <w:tr w:rsidR="0087468C" w:rsidTr="001110BD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</w:tcPr>
          <w:p w:rsidR="0087468C" w:rsidRDefault="0087468C">
            <w:pPr>
              <w:spacing w:after="0" w:line="100" w:lineRule="atLeast"/>
              <w:jc w:val="center"/>
              <w:rPr>
                <w:rFonts w:ascii="Cambria" w:hAnsi="Cambria"/>
                <w:b/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rFonts w:ascii="Cambria" w:hAnsi="Cambria"/>
                <w:b/>
                <w:sz w:val="28"/>
                <w:szCs w:val="28"/>
                <w:lang w:val="en-US" w:eastAsia="en-US" w:bidi="en-US"/>
              </w:rPr>
              <w:t>Úvodní</w:t>
            </w:r>
            <w:proofErr w:type="spellEnd"/>
            <w:r>
              <w:rPr>
                <w:rFonts w:ascii="Cambria" w:hAnsi="Cambria"/>
                <w:b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8"/>
                <w:szCs w:val="28"/>
                <w:lang w:val="en-US" w:eastAsia="en-US" w:bidi="en-US"/>
              </w:rPr>
              <w:t>Lekce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</w:tcPr>
          <w:p w:rsidR="0087468C" w:rsidRDefault="0087468C">
            <w:pPr>
              <w:spacing w:after="0" w:line="100" w:lineRule="atLeast"/>
              <w:jc w:val="center"/>
            </w:pPr>
            <w:r>
              <w:rPr>
                <w:rFonts w:ascii="Cambria" w:hAnsi="Cambria"/>
                <w:b/>
                <w:sz w:val="28"/>
                <w:szCs w:val="28"/>
                <w:lang w:val="en-US" w:eastAsia="en-US" w:bidi="en-US"/>
              </w:rPr>
              <w:t>Welcome</w:t>
            </w:r>
          </w:p>
        </w:tc>
      </w:tr>
      <w:tr w:rsidR="0087468C" w:rsidTr="001110BD">
        <w:trPr>
          <w:trHeight w:val="1113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87468C" w:rsidRPr="001D577A" w:rsidRDefault="0087468C">
            <w:pPr>
              <w:spacing w:after="0" w:line="100" w:lineRule="atLeast"/>
              <w:jc w:val="center"/>
              <w:rPr>
                <w:rFonts w:ascii="Cambria" w:hAnsi="Cambria"/>
                <w:lang w:eastAsia="en-US" w:bidi="en-US"/>
              </w:rPr>
            </w:pPr>
            <w:r w:rsidRPr="001D577A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Výstupy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68C" w:rsidRPr="001D577A" w:rsidRDefault="0087468C">
            <w:pPr>
              <w:spacing w:after="0"/>
            </w:pPr>
            <w:r w:rsidRPr="001D577A">
              <w:rPr>
                <w:rFonts w:ascii="Cambria" w:hAnsi="Cambria"/>
                <w:lang w:eastAsia="en-US" w:bidi="en-US"/>
              </w:rPr>
              <w:t>Žák</w:t>
            </w:r>
          </w:p>
          <w:p w:rsidR="0087468C" w:rsidRPr="001D577A" w:rsidRDefault="0087468C">
            <w:pPr>
              <w:pStyle w:val="Odstavecseseznamem1"/>
              <w:numPr>
                <w:ilvl w:val="0"/>
                <w:numId w:val="9"/>
              </w:numPr>
              <w:spacing w:after="0" w:line="100" w:lineRule="atLeast"/>
              <w:rPr>
                <w:lang w:val="cs-CZ"/>
              </w:rPr>
            </w:pPr>
            <w:r w:rsidRPr="001D577A">
              <w:rPr>
                <w:lang w:val="cs-CZ"/>
              </w:rPr>
              <w:t>umí pozdravit, povědět svoje jméno a věk, říci co má a nemá rád</w:t>
            </w:r>
          </w:p>
          <w:p w:rsidR="0087468C" w:rsidRPr="001D577A" w:rsidRDefault="0087468C">
            <w:pPr>
              <w:pStyle w:val="Odstavecseseznamem1"/>
              <w:numPr>
                <w:ilvl w:val="0"/>
                <w:numId w:val="9"/>
              </w:numPr>
              <w:spacing w:after="0" w:line="100" w:lineRule="atLeast"/>
              <w:rPr>
                <w:lang w:val="cs-CZ"/>
              </w:rPr>
            </w:pPr>
            <w:r w:rsidRPr="001D577A">
              <w:rPr>
                <w:lang w:val="cs-CZ"/>
              </w:rPr>
              <w:t>zpívá po</w:t>
            </w:r>
            <w:r w:rsidR="00CD50AD">
              <w:rPr>
                <w:lang w:val="cs-CZ"/>
              </w:rPr>
              <w:t xml:space="preserve"> </w:t>
            </w:r>
            <w:r w:rsidRPr="001D577A">
              <w:rPr>
                <w:lang w:val="cs-CZ"/>
              </w:rPr>
              <w:t>čas nahrávky písničku</w:t>
            </w:r>
          </w:p>
          <w:p w:rsidR="0087468C" w:rsidRPr="001D577A" w:rsidRDefault="0087468C">
            <w:pPr>
              <w:pStyle w:val="Odstavecseseznamem1"/>
              <w:numPr>
                <w:ilvl w:val="0"/>
                <w:numId w:val="9"/>
              </w:numPr>
              <w:spacing w:after="0" w:line="100" w:lineRule="atLeast"/>
              <w:rPr>
                <w:lang w:val="cs-CZ"/>
              </w:rPr>
            </w:pPr>
            <w:r w:rsidRPr="001D577A">
              <w:rPr>
                <w:lang w:val="cs-CZ"/>
              </w:rPr>
              <w:t>ovládá probíranou slovní zásobu</w:t>
            </w:r>
          </w:p>
          <w:p w:rsidR="0087468C" w:rsidRPr="001D577A" w:rsidRDefault="0087468C">
            <w:pPr>
              <w:pStyle w:val="Odstavecseseznamem1"/>
              <w:numPr>
                <w:ilvl w:val="0"/>
                <w:numId w:val="9"/>
              </w:numPr>
              <w:spacing w:after="0" w:line="100" w:lineRule="atLeast"/>
              <w:rPr>
                <w:lang w:val="cs-CZ"/>
              </w:rPr>
            </w:pPr>
            <w:r w:rsidRPr="001D577A">
              <w:rPr>
                <w:lang w:val="cs-CZ"/>
              </w:rPr>
              <w:t>pracuje s obrázkovým materiálem</w:t>
            </w:r>
          </w:p>
          <w:p w:rsidR="0087468C" w:rsidRPr="001D577A" w:rsidRDefault="0087468C">
            <w:pPr>
              <w:pStyle w:val="Odstavecseseznamem1"/>
              <w:numPr>
                <w:ilvl w:val="0"/>
                <w:numId w:val="9"/>
              </w:numPr>
              <w:spacing w:after="0" w:line="100" w:lineRule="atLeast"/>
              <w:rPr>
                <w:lang w:val="cs-CZ"/>
              </w:rPr>
            </w:pPr>
            <w:r w:rsidRPr="001D577A">
              <w:rPr>
                <w:lang w:val="cs-CZ"/>
              </w:rPr>
              <w:t>seznamuje se s postavičkami z knihy (</w:t>
            </w:r>
            <w:r w:rsidR="00CD50AD" w:rsidRPr="00253B65">
              <w:rPr>
                <w:i/>
                <w:lang w:val="cs-CZ"/>
              </w:rPr>
              <w:t xml:space="preserve">Oliver, Sophie, </w:t>
            </w:r>
            <w:proofErr w:type="spellStart"/>
            <w:r w:rsidR="00CD50AD" w:rsidRPr="00253B65">
              <w:rPr>
                <w:i/>
                <w:lang w:val="cs-CZ"/>
              </w:rPr>
              <w:t>Finley</w:t>
            </w:r>
            <w:proofErr w:type="spellEnd"/>
            <w:r w:rsidR="00CD50AD" w:rsidRPr="00253B65">
              <w:rPr>
                <w:i/>
                <w:lang w:val="cs-CZ"/>
              </w:rPr>
              <w:t xml:space="preserve"> </w:t>
            </w:r>
            <w:proofErr w:type="spellStart"/>
            <w:r w:rsidR="00CD50AD" w:rsidRPr="00253B65">
              <w:rPr>
                <w:i/>
                <w:lang w:val="cs-CZ"/>
              </w:rPr>
              <w:t>Keen</w:t>
            </w:r>
            <w:proofErr w:type="spellEnd"/>
            <w:r w:rsidR="00CD50AD" w:rsidRPr="00253B65">
              <w:rPr>
                <w:i/>
                <w:lang w:val="cs-CZ"/>
              </w:rPr>
              <w:t xml:space="preserve">, </w:t>
            </w:r>
            <w:proofErr w:type="spellStart"/>
            <w:r w:rsidR="00CD50AD" w:rsidRPr="00253B65">
              <w:rPr>
                <w:i/>
                <w:lang w:val="cs-CZ"/>
              </w:rPr>
              <w:t>Uncle</w:t>
            </w:r>
            <w:proofErr w:type="spellEnd"/>
            <w:r w:rsidR="00CD50AD" w:rsidRPr="00253B65">
              <w:rPr>
                <w:i/>
                <w:lang w:val="cs-CZ"/>
              </w:rPr>
              <w:t xml:space="preserve"> James, </w:t>
            </w:r>
            <w:proofErr w:type="spellStart"/>
            <w:r w:rsidR="00CD50AD" w:rsidRPr="00253B65">
              <w:rPr>
                <w:i/>
                <w:lang w:val="cs-CZ"/>
              </w:rPr>
              <w:t>Coco</w:t>
            </w:r>
            <w:proofErr w:type="spellEnd"/>
            <w:r w:rsidRPr="001D577A">
              <w:rPr>
                <w:lang w:val="cs-CZ"/>
              </w:rPr>
              <w:t>)</w:t>
            </w:r>
          </w:p>
        </w:tc>
      </w:tr>
      <w:tr w:rsidR="0087468C" w:rsidTr="001110BD">
        <w:trPr>
          <w:trHeight w:val="1823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87468C" w:rsidRPr="001D577A" w:rsidRDefault="0087468C">
            <w:pPr>
              <w:spacing w:after="0" w:line="100" w:lineRule="atLeast"/>
              <w:jc w:val="center"/>
              <w:rPr>
                <w:rFonts w:ascii="Cambria" w:hAnsi="Cambria"/>
                <w:lang w:eastAsia="en-US" w:bidi="en-US"/>
              </w:rPr>
            </w:pPr>
            <w:r w:rsidRPr="001D577A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Učivo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68C" w:rsidRPr="001D577A" w:rsidRDefault="0087468C">
            <w:pPr>
              <w:spacing w:after="0"/>
            </w:pPr>
            <w:r w:rsidRPr="001D577A">
              <w:rPr>
                <w:rFonts w:ascii="Cambria" w:hAnsi="Cambria"/>
                <w:lang w:eastAsia="en-US" w:bidi="en-US"/>
              </w:rPr>
              <w:t>Gramatika</w:t>
            </w:r>
          </w:p>
          <w:p w:rsidR="0087468C" w:rsidRPr="001D577A" w:rsidRDefault="0087468C">
            <w:pPr>
              <w:pStyle w:val="Odstavecseseznamem1"/>
              <w:numPr>
                <w:ilvl w:val="0"/>
                <w:numId w:val="10"/>
              </w:numPr>
              <w:spacing w:after="0" w:line="100" w:lineRule="atLeast"/>
              <w:rPr>
                <w:lang w:val="cs-CZ"/>
              </w:rPr>
            </w:pPr>
            <w:r w:rsidRPr="001D577A">
              <w:rPr>
                <w:lang w:val="cs-CZ"/>
              </w:rPr>
              <w:t>přítomný čas</w:t>
            </w:r>
          </w:p>
          <w:p w:rsidR="0087468C" w:rsidRPr="00253B65" w:rsidRDefault="00F16A0F" w:rsidP="00253B65">
            <w:pPr>
              <w:pStyle w:val="Odstavecseseznamem1"/>
              <w:numPr>
                <w:ilvl w:val="0"/>
                <w:numId w:val="10"/>
              </w:numPr>
              <w:spacing w:after="0" w:line="100" w:lineRule="atLeast"/>
              <w:rPr>
                <w:i/>
                <w:lang w:val="cs-CZ"/>
              </w:rPr>
            </w:pPr>
            <w:r>
              <w:rPr>
                <w:lang w:val="cs-CZ"/>
              </w:rPr>
              <w:t>fr</w:t>
            </w:r>
            <w:r w:rsidR="00253B65">
              <w:rPr>
                <w:lang w:val="cs-CZ"/>
              </w:rPr>
              <w:t xml:space="preserve">áze se slovesem </w:t>
            </w:r>
            <w:proofErr w:type="spellStart"/>
            <w:r w:rsidR="00253B65">
              <w:rPr>
                <w:lang w:val="cs-CZ"/>
              </w:rPr>
              <w:t>like</w:t>
            </w:r>
            <w:proofErr w:type="spellEnd"/>
            <w:r w:rsidR="00253B65">
              <w:rPr>
                <w:lang w:val="cs-CZ"/>
              </w:rPr>
              <w:t xml:space="preserve">: </w:t>
            </w:r>
            <w:r w:rsidR="00253B65" w:rsidRPr="00253B65">
              <w:rPr>
                <w:i/>
                <w:lang w:val="cs-CZ"/>
              </w:rPr>
              <w:t xml:space="preserve">Do </w:t>
            </w:r>
            <w:proofErr w:type="spellStart"/>
            <w:r w:rsidR="00253B65" w:rsidRPr="00253B65">
              <w:rPr>
                <w:i/>
                <w:lang w:val="cs-CZ"/>
              </w:rPr>
              <w:t>you</w:t>
            </w:r>
            <w:proofErr w:type="spellEnd"/>
            <w:r w:rsidR="00253B65" w:rsidRPr="00253B65">
              <w:rPr>
                <w:i/>
                <w:lang w:val="cs-CZ"/>
              </w:rPr>
              <w:t xml:space="preserve"> </w:t>
            </w:r>
            <w:proofErr w:type="spellStart"/>
            <w:r w:rsidR="00253B65" w:rsidRPr="00253B65">
              <w:rPr>
                <w:i/>
                <w:lang w:val="cs-CZ"/>
              </w:rPr>
              <w:t>like</w:t>
            </w:r>
            <w:proofErr w:type="spellEnd"/>
            <w:r w:rsidR="00253B65" w:rsidRPr="00253B65">
              <w:rPr>
                <w:i/>
                <w:lang w:val="cs-CZ"/>
              </w:rPr>
              <w:t xml:space="preserve">…, I </w:t>
            </w:r>
            <w:proofErr w:type="spellStart"/>
            <w:r w:rsidR="0087468C" w:rsidRPr="00253B65">
              <w:rPr>
                <w:i/>
                <w:lang w:val="cs-CZ"/>
              </w:rPr>
              <w:t>like</w:t>
            </w:r>
            <w:proofErr w:type="spellEnd"/>
            <w:r w:rsidR="00253B65" w:rsidRPr="00253B65">
              <w:rPr>
                <w:i/>
                <w:lang w:val="cs-CZ"/>
              </w:rPr>
              <w:t xml:space="preserve">, I </w:t>
            </w:r>
            <w:proofErr w:type="spellStart"/>
            <w:r w:rsidR="00253B65" w:rsidRPr="00253B65">
              <w:rPr>
                <w:i/>
                <w:lang w:val="cs-CZ"/>
              </w:rPr>
              <w:t>d</w:t>
            </w:r>
            <w:r w:rsidR="0087468C" w:rsidRPr="00253B65">
              <w:rPr>
                <w:i/>
                <w:lang w:val="cs-CZ"/>
              </w:rPr>
              <w:t>on´t</w:t>
            </w:r>
            <w:proofErr w:type="spellEnd"/>
            <w:r w:rsidR="0087468C" w:rsidRPr="00253B65">
              <w:rPr>
                <w:i/>
                <w:lang w:val="cs-CZ"/>
              </w:rPr>
              <w:t xml:space="preserve"> </w:t>
            </w:r>
            <w:proofErr w:type="spellStart"/>
            <w:r w:rsidR="0087468C" w:rsidRPr="00253B65">
              <w:rPr>
                <w:i/>
                <w:lang w:val="cs-CZ"/>
              </w:rPr>
              <w:t>like</w:t>
            </w:r>
            <w:proofErr w:type="spellEnd"/>
          </w:p>
          <w:p w:rsidR="0087468C" w:rsidRPr="001D577A" w:rsidRDefault="0087468C">
            <w:pPr>
              <w:spacing w:after="0"/>
            </w:pPr>
            <w:r w:rsidRPr="001D577A">
              <w:rPr>
                <w:rFonts w:ascii="Cambria" w:hAnsi="Cambria"/>
              </w:rPr>
              <w:t>Slovní zásoba</w:t>
            </w:r>
          </w:p>
          <w:p w:rsidR="0087468C" w:rsidRPr="001D577A" w:rsidRDefault="0087468C">
            <w:pPr>
              <w:pStyle w:val="Odstavecseseznamem1"/>
              <w:numPr>
                <w:ilvl w:val="0"/>
                <w:numId w:val="11"/>
              </w:numPr>
              <w:spacing w:after="0" w:line="100" w:lineRule="atLeast"/>
              <w:rPr>
                <w:lang w:val="cs-CZ"/>
              </w:rPr>
            </w:pPr>
            <w:r w:rsidRPr="001D577A">
              <w:rPr>
                <w:lang w:val="cs-CZ"/>
              </w:rPr>
              <w:t xml:space="preserve">denní doba: </w:t>
            </w:r>
            <w:proofErr w:type="spellStart"/>
            <w:r w:rsidRPr="001D577A">
              <w:rPr>
                <w:i/>
                <w:iCs/>
                <w:lang w:val="cs-CZ"/>
              </w:rPr>
              <w:t>morning</w:t>
            </w:r>
            <w:proofErr w:type="spellEnd"/>
            <w:r w:rsidRPr="001D577A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1D577A">
              <w:rPr>
                <w:i/>
                <w:iCs/>
                <w:lang w:val="cs-CZ"/>
              </w:rPr>
              <w:t>afternoon</w:t>
            </w:r>
            <w:proofErr w:type="spellEnd"/>
            <w:r w:rsidRPr="001D577A">
              <w:rPr>
                <w:i/>
                <w:iCs/>
                <w:lang w:val="cs-CZ"/>
              </w:rPr>
              <w:t xml:space="preserve">, night, </w:t>
            </w:r>
            <w:proofErr w:type="spellStart"/>
            <w:r w:rsidRPr="001D577A">
              <w:rPr>
                <w:i/>
                <w:iCs/>
                <w:lang w:val="cs-CZ"/>
              </w:rPr>
              <w:t>evening</w:t>
            </w:r>
            <w:proofErr w:type="spellEnd"/>
          </w:p>
          <w:p w:rsidR="0087468C" w:rsidRPr="001D577A" w:rsidRDefault="0087468C">
            <w:pPr>
              <w:pStyle w:val="Odstavecseseznamem1"/>
              <w:numPr>
                <w:ilvl w:val="0"/>
                <w:numId w:val="11"/>
              </w:numPr>
              <w:spacing w:after="0" w:line="100" w:lineRule="atLeast"/>
              <w:rPr>
                <w:lang w:val="cs-CZ"/>
              </w:rPr>
            </w:pPr>
            <w:r w:rsidRPr="001D577A">
              <w:rPr>
                <w:lang w:val="cs-CZ"/>
              </w:rPr>
              <w:t xml:space="preserve">čísla – </w:t>
            </w:r>
            <w:proofErr w:type="gramStart"/>
            <w:r w:rsidRPr="001D577A">
              <w:rPr>
                <w:lang w:val="cs-CZ"/>
              </w:rPr>
              <w:t>50- 100</w:t>
            </w:r>
            <w:proofErr w:type="gramEnd"/>
          </w:p>
          <w:p w:rsidR="0087468C" w:rsidRPr="001D577A" w:rsidRDefault="0087468C">
            <w:pPr>
              <w:pStyle w:val="Odstavecseseznamem1"/>
              <w:numPr>
                <w:ilvl w:val="0"/>
                <w:numId w:val="11"/>
              </w:numPr>
              <w:spacing w:after="0" w:line="100" w:lineRule="atLeast"/>
              <w:rPr>
                <w:lang w:val="cs-CZ"/>
              </w:rPr>
            </w:pPr>
            <w:r w:rsidRPr="001D577A">
              <w:rPr>
                <w:lang w:val="cs-CZ"/>
              </w:rPr>
              <w:t xml:space="preserve">slovní zásoba spojená s příběhem – </w:t>
            </w:r>
            <w:r w:rsidRPr="001D577A">
              <w:rPr>
                <w:i/>
                <w:iCs/>
                <w:lang w:val="cs-CZ"/>
              </w:rPr>
              <w:t xml:space="preserve">film studio, </w:t>
            </w:r>
            <w:proofErr w:type="spellStart"/>
            <w:r w:rsidR="00253B65">
              <w:rPr>
                <w:i/>
                <w:iCs/>
                <w:lang w:val="cs-CZ"/>
              </w:rPr>
              <w:t>audition</w:t>
            </w:r>
            <w:proofErr w:type="spellEnd"/>
            <w:r w:rsidR="00253B65">
              <w:rPr>
                <w:i/>
                <w:iCs/>
                <w:lang w:val="cs-CZ"/>
              </w:rPr>
              <w:t xml:space="preserve">, script </w:t>
            </w:r>
            <w:proofErr w:type="spellStart"/>
            <w:r w:rsidRPr="001D577A">
              <w:rPr>
                <w:lang w:val="cs-CZ"/>
              </w:rPr>
              <w:t>etc</w:t>
            </w:r>
            <w:proofErr w:type="spellEnd"/>
            <w:r w:rsidRPr="001D577A">
              <w:rPr>
                <w:lang w:val="cs-CZ"/>
              </w:rPr>
              <w:t>.</w:t>
            </w:r>
          </w:p>
          <w:p w:rsidR="0087468C" w:rsidRPr="001D577A" w:rsidRDefault="0087468C">
            <w:pPr>
              <w:pStyle w:val="Odstavecseseznamem1"/>
              <w:numPr>
                <w:ilvl w:val="0"/>
                <w:numId w:val="11"/>
              </w:numPr>
              <w:spacing w:after="0" w:line="100" w:lineRule="atLeast"/>
              <w:rPr>
                <w:lang w:val="cs-CZ"/>
              </w:rPr>
            </w:pPr>
            <w:r w:rsidRPr="001D577A">
              <w:rPr>
                <w:lang w:val="cs-CZ"/>
              </w:rPr>
              <w:t>opakování slovní zásoby: barvy, oblečení</w:t>
            </w:r>
          </w:p>
          <w:p w:rsidR="0087468C" w:rsidRPr="001D577A" w:rsidRDefault="0087468C">
            <w:pPr>
              <w:spacing w:after="0"/>
            </w:pPr>
            <w:r w:rsidRPr="001D577A">
              <w:rPr>
                <w:rFonts w:ascii="Cambria" w:hAnsi="Cambria"/>
              </w:rPr>
              <w:t>Komunikační situace</w:t>
            </w:r>
          </w:p>
          <w:p w:rsidR="0087468C" w:rsidRPr="001D577A" w:rsidRDefault="0087468C">
            <w:pPr>
              <w:pStyle w:val="Odstavecseseznamem1"/>
              <w:numPr>
                <w:ilvl w:val="0"/>
                <w:numId w:val="12"/>
              </w:numPr>
              <w:spacing w:after="0" w:line="100" w:lineRule="atLeast"/>
              <w:rPr>
                <w:lang w:val="cs-CZ"/>
              </w:rPr>
            </w:pPr>
            <w:r w:rsidRPr="001D577A">
              <w:rPr>
                <w:lang w:val="cs-CZ"/>
              </w:rPr>
              <w:t>představení</w:t>
            </w:r>
          </w:p>
          <w:p w:rsidR="0087468C" w:rsidRPr="001D577A" w:rsidRDefault="0087468C">
            <w:pPr>
              <w:pStyle w:val="Odstavecseseznamem1"/>
              <w:numPr>
                <w:ilvl w:val="0"/>
                <w:numId w:val="12"/>
              </w:numPr>
              <w:spacing w:after="0" w:line="100" w:lineRule="atLeast"/>
              <w:rPr>
                <w:lang w:val="cs-CZ"/>
              </w:rPr>
            </w:pPr>
            <w:r w:rsidRPr="001D577A">
              <w:rPr>
                <w:lang w:val="cs-CZ"/>
              </w:rPr>
              <w:t>hraní role v příběhu</w:t>
            </w:r>
          </w:p>
        </w:tc>
      </w:tr>
      <w:tr w:rsidR="0087468C" w:rsidTr="001110BD">
        <w:trPr>
          <w:trHeight w:val="655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87468C" w:rsidRPr="001D577A" w:rsidRDefault="0087468C">
            <w:pPr>
              <w:spacing w:after="0" w:line="100" w:lineRule="atLeast"/>
              <w:jc w:val="center"/>
            </w:pPr>
            <w:r w:rsidRPr="001D577A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Mezipředmětové vztahy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B65" w:rsidRDefault="00253B65" w:rsidP="00253B65">
            <w:pPr>
              <w:spacing w:after="0"/>
            </w:pPr>
            <w:r>
              <w:rPr>
                <w:rFonts w:ascii="Cambria" w:hAnsi="Cambria"/>
              </w:rPr>
              <w:t>Člověk a jeho svět</w:t>
            </w:r>
          </w:p>
          <w:p w:rsidR="0087468C" w:rsidRPr="00253B65" w:rsidRDefault="00253B65" w:rsidP="00253B65">
            <w:pPr>
              <w:pStyle w:val="Odstavecseseznamem"/>
              <w:numPr>
                <w:ilvl w:val="0"/>
                <w:numId w:val="36"/>
              </w:numPr>
              <w:spacing w:after="0" w:line="100" w:lineRule="atLeast"/>
              <w:rPr>
                <w:lang w:val="cs-CZ"/>
              </w:rPr>
            </w:pPr>
            <w:proofErr w:type="spellStart"/>
            <w:r>
              <w:t>měsíce</w:t>
            </w:r>
            <w:proofErr w:type="spellEnd"/>
            <w:r>
              <w:t xml:space="preserve"> </w:t>
            </w:r>
            <w:proofErr w:type="spellStart"/>
            <w:r>
              <w:t>roku</w:t>
            </w:r>
            <w:proofErr w:type="spellEnd"/>
            <w:r>
              <w:t xml:space="preserve">, </w:t>
            </w:r>
            <w:proofErr w:type="spellStart"/>
            <w:r>
              <w:t>denní</w:t>
            </w:r>
            <w:proofErr w:type="spellEnd"/>
            <w:r>
              <w:t xml:space="preserve"> </w:t>
            </w:r>
            <w:proofErr w:type="spellStart"/>
            <w:r>
              <w:t>doba</w:t>
            </w:r>
            <w:proofErr w:type="spellEnd"/>
          </w:p>
        </w:tc>
      </w:tr>
      <w:tr w:rsidR="0087468C" w:rsidTr="001110BD">
        <w:trPr>
          <w:trHeight w:val="567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87468C" w:rsidRPr="001D577A" w:rsidRDefault="0087468C">
            <w:pPr>
              <w:spacing w:after="0" w:line="100" w:lineRule="atLeast"/>
              <w:jc w:val="center"/>
              <w:rPr>
                <w:rFonts w:ascii="Cambria" w:hAnsi="Cambria"/>
                <w:lang w:eastAsia="en-US" w:bidi="en-US"/>
              </w:rPr>
            </w:pPr>
            <w:r w:rsidRPr="001D577A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Průřezové téma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928" w:rsidRPr="001D577A" w:rsidRDefault="00267928" w:rsidP="00267928">
            <w:pPr>
              <w:spacing w:after="0"/>
              <w:rPr>
                <w:rFonts w:ascii="Cambria" w:hAnsi="Cambria"/>
              </w:rPr>
            </w:pPr>
            <w:r w:rsidRPr="001D577A">
              <w:rPr>
                <w:rFonts w:ascii="Cambria" w:hAnsi="Cambria"/>
              </w:rPr>
              <w:t>OSV – komunikace</w:t>
            </w:r>
          </w:p>
          <w:p w:rsidR="0087468C" w:rsidRPr="001D577A" w:rsidRDefault="00267928" w:rsidP="00267928">
            <w:pPr>
              <w:spacing w:after="0"/>
            </w:pPr>
            <w:r w:rsidRPr="001D577A">
              <w:rPr>
                <w:rFonts w:ascii="Cambria" w:hAnsi="Cambria"/>
              </w:rPr>
              <w:t>OSV – rozvoj schopností poznávání</w:t>
            </w:r>
          </w:p>
        </w:tc>
      </w:tr>
      <w:tr w:rsidR="0087468C" w:rsidTr="001110BD">
        <w:trPr>
          <w:trHeight w:val="987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87468C" w:rsidRPr="001D577A" w:rsidRDefault="0087468C">
            <w:pPr>
              <w:spacing w:after="0" w:line="100" w:lineRule="atLeast"/>
              <w:jc w:val="center"/>
              <w:rPr>
                <w:rFonts w:ascii="Cambria" w:hAnsi="Cambria"/>
                <w:lang w:eastAsia="en-US" w:bidi="en-US"/>
              </w:rPr>
            </w:pPr>
            <w:r w:rsidRPr="001D577A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Klíčové kompetence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68C" w:rsidRPr="001D577A" w:rsidRDefault="0087468C">
            <w:pPr>
              <w:spacing w:after="0"/>
            </w:pPr>
            <w:r w:rsidRPr="001D577A">
              <w:rPr>
                <w:rFonts w:ascii="Cambria" w:hAnsi="Cambria"/>
                <w:lang w:eastAsia="en-US" w:bidi="en-US"/>
              </w:rPr>
              <w:t xml:space="preserve">Žák </w:t>
            </w:r>
          </w:p>
          <w:p w:rsidR="0087468C" w:rsidRPr="001D577A" w:rsidRDefault="0087468C">
            <w:pPr>
              <w:pStyle w:val="Odstavecseseznamem1"/>
              <w:numPr>
                <w:ilvl w:val="0"/>
                <w:numId w:val="13"/>
              </w:numPr>
              <w:spacing w:after="0" w:line="100" w:lineRule="atLeast"/>
              <w:rPr>
                <w:lang w:val="cs-CZ"/>
              </w:rPr>
            </w:pPr>
            <w:r w:rsidRPr="001D577A">
              <w:rPr>
                <w:lang w:val="cs-CZ"/>
              </w:rPr>
              <w:t>dokáže určitý čas soustředěně poslouchat a náležitě reagovat</w:t>
            </w:r>
          </w:p>
          <w:p w:rsidR="0087468C" w:rsidRPr="001D577A" w:rsidRDefault="0087468C">
            <w:pPr>
              <w:pStyle w:val="Odstavecseseznamem1"/>
              <w:numPr>
                <w:ilvl w:val="0"/>
                <w:numId w:val="13"/>
              </w:numPr>
              <w:spacing w:after="0" w:line="100" w:lineRule="atLeast"/>
              <w:rPr>
                <w:lang w:val="cs-CZ"/>
              </w:rPr>
            </w:pPr>
            <w:r w:rsidRPr="001D577A">
              <w:rPr>
                <w:lang w:val="cs-CZ"/>
              </w:rPr>
              <w:t>zná běžná pravidla společenského kontaktu, chová se kulturně a</w:t>
            </w:r>
            <w:r w:rsidR="00253B65">
              <w:rPr>
                <w:lang w:val="cs-CZ"/>
              </w:rPr>
              <w:t> </w:t>
            </w:r>
            <w:r w:rsidRPr="001D577A">
              <w:rPr>
                <w:lang w:val="cs-CZ"/>
              </w:rPr>
              <w:t>přiměřeně okolnostem</w:t>
            </w:r>
          </w:p>
          <w:p w:rsidR="0087468C" w:rsidRPr="001D577A" w:rsidRDefault="0087468C">
            <w:pPr>
              <w:pStyle w:val="Odstavecseseznamem1"/>
              <w:numPr>
                <w:ilvl w:val="0"/>
                <w:numId w:val="13"/>
              </w:numPr>
              <w:spacing w:after="0" w:line="100" w:lineRule="atLeast"/>
              <w:rPr>
                <w:lang w:val="cs-CZ"/>
              </w:rPr>
            </w:pPr>
            <w:r w:rsidRPr="001D577A">
              <w:rPr>
                <w:lang w:val="cs-CZ"/>
              </w:rPr>
              <w:t>rozumí běžně používaným projevům neverbální i verbální komunikace a umí na ně adekvátně reagovat</w:t>
            </w:r>
          </w:p>
          <w:p w:rsidR="0087468C" w:rsidRPr="001D577A" w:rsidRDefault="0087468C">
            <w:pPr>
              <w:pStyle w:val="Odstavecseseznamem1"/>
              <w:numPr>
                <w:ilvl w:val="0"/>
                <w:numId w:val="13"/>
              </w:numPr>
              <w:spacing w:after="0" w:line="100" w:lineRule="atLeast"/>
              <w:rPr>
                <w:lang w:val="cs-CZ"/>
              </w:rPr>
            </w:pPr>
            <w:r w:rsidRPr="001D577A">
              <w:rPr>
                <w:lang w:val="cs-CZ"/>
              </w:rPr>
              <w:t>pracuje s obrazovým materiálem a propojuje si souvislosti</w:t>
            </w:r>
          </w:p>
        </w:tc>
      </w:tr>
      <w:tr w:rsidR="0087468C" w:rsidTr="001110BD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</w:tcPr>
          <w:p w:rsidR="0087468C" w:rsidRDefault="0087468C">
            <w:pPr>
              <w:spacing w:after="0" w:line="100" w:lineRule="atLeast"/>
              <w:jc w:val="center"/>
              <w:rPr>
                <w:rFonts w:ascii="Cambria" w:hAnsi="Cambria"/>
                <w:b/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rFonts w:ascii="Cambria" w:hAnsi="Cambria"/>
                <w:b/>
                <w:sz w:val="28"/>
                <w:szCs w:val="28"/>
                <w:lang w:val="en-US" w:eastAsia="en-US" w:bidi="en-US"/>
              </w:rPr>
              <w:t>Lekce</w:t>
            </w:r>
            <w:proofErr w:type="spellEnd"/>
            <w:r>
              <w:rPr>
                <w:rFonts w:ascii="Cambria" w:hAnsi="Cambria"/>
                <w:b/>
                <w:sz w:val="28"/>
                <w:szCs w:val="28"/>
                <w:lang w:val="en-US" w:eastAsia="en-US" w:bidi="en-US"/>
              </w:rPr>
              <w:t xml:space="preserve"> 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</w:tcPr>
          <w:p w:rsidR="0087468C" w:rsidRDefault="0087468C">
            <w:pPr>
              <w:spacing w:after="0" w:line="100" w:lineRule="atLeast"/>
              <w:jc w:val="center"/>
            </w:pPr>
            <w:r>
              <w:rPr>
                <w:rFonts w:ascii="Cambria" w:hAnsi="Cambria"/>
                <w:b/>
                <w:sz w:val="28"/>
                <w:szCs w:val="28"/>
                <w:lang w:val="en-US" w:eastAsia="en-US" w:bidi="en-US"/>
              </w:rPr>
              <w:t>Free time</w:t>
            </w:r>
          </w:p>
        </w:tc>
      </w:tr>
      <w:tr w:rsidR="0087468C" w:rsidTr="001110BD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87468C" w:rsidRPr="00253B65" w:rsidRDefault="0087468C">
            <w:pPr>
              <w:spacing w:after="0" w:line="100" w:lineRule="atLeast"/>
              <w:jc w:val="center"/>
              <w:rPr>
                <w:rFonts w:ascii="Cambria" w:hAnsi="Cambria"/>
              </w:rPr>
            </w:pPr>
            <w:r w:rsidRPr="00253B65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Výstupy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68C" w:rsidRPr="00253B65" w:rsidRDefault="0087468C">
            <w:pPr>
              <w:spacing w:after="0"/>
            </w:pPr>
            <w:r w:rsidRPr="00253B65">
              <w:rPr>
                <w:rFonts w:ascii="Cambria" w:hAnsi="Cambria"/>
              </w:rPr>
              <w:t>Žák</w:t>
            </w:r>
          </w:p>
          <w:p w:rsidR="0087468C" w:rsidRPr="00253B65" w:rsidRDefault="0087468C">
            <w:pPr>
              <w:pStyle w:val="Odstavecseseznamem1"/>
              <w:numPr>
                <w:ilvl w:val="0"/>
                <w:numId w:val="13"/>
              </w:numPr>
              <w:spacing w:after="0" w:line="100" w:lineRule="atLeast"/>
              <w:rPr>
                <w:lang w:val="cs-CZ"/>
              </w:rPr>
            </w:pPr>
            <w:r w:rsidRPr="00253B65">
              <w:rPr>
                <w:lang w:val="cs-CZ"/>
              </w:rPr>
              <w:t xml:space="preserve">vyjadřuje se o preferencích (sloveso </w:t>
            </w:r>
            <w:proofErr w:type="spellStart"/>
            <w:r w:rsidRPr="00253B65">
              <w:rPr>
                <w:i/>
                <w:iCs/>
                <w:lang w:val="cs-CZ"/>
              </w:rPr>
              <w:t>like</w:t>
            </w:r>
            <w:proofErr w:type="spellEnd"/>
            <w:r w:rsidRPr="00253B65">
              <w:rPr>
                <w:lang w:val="cs-CZ"/>
              </w:rPr>
              <w:t>)</w:t>
            </w:r>
          </w:p>
          <w:p w:rsidR="0087468C" w:rsidRPr="00253B65" w:rsidRDefault="0087468C">
            <w:pPr>
              <w:pStyle w:val="Odstavecseseznamem1"/>
              <w:numPr>
                <w:ilvl w:val="0"/>
                <w:numId w:val="13"/>
              </w:numPr>
              <w:spacing w:after="0" w:line="100" w:lineRule="atLeast"/>
              <w:rPr>
                <w:lang w:val="cs-CZ"/>
              </w:rPr>
            </w:pPr>
            <w:r w:rsidRPr="00253B65">
              <w:rPr>
                <w:lang w:val="cs-CZ"/>
              </w:rPr>
              <w:t>zpívá po dobu nahrávky písničky</w:t>
            </w:r>
          </w:p>
          <w:p w:rsidR="0087468C" w:rsidRPr="00253B65" w:rsidRDefault="0087468C">
            <w:pPr>
              <w:pStyle w:val="Odstavecseseznamem1"/>
              <w:numPr>
                <w:ilvl w:val="0"/>
                <w:numId w:val="13"/>
              </w:numPr>
              <w:spacing w:after="0" w:line="100" w:lineRule="atLeast"/>
              <w:rPr>
                <w:lang w:val="cs-CZ"/>
              </w:rPr>
            </w:pPr>
            <w:r w:rsidRPr="00253B65">
              <w:rPr>
                <w:lang w:val="cs-CZ"/>
              </w:rPr>
              <w:lastRenderedPageBreak/>
              <w:t xml:space="preserve">píše souvislý text na téma </w:t>
            </w:r>
            <w:r w:rsidRPr="00253B65">
              <w:rPr>
                <w:i/>
                <w:iCs/>
                <w:lang w:val="cs-CZ"/>
              </w:rPr>
              <w:t xml:space="preserve">An </w:t>
            </w:r>
            <w:proofErr w:type="spellStart"/>
            <w:r w:rsidRPr="00253B65">
              <w:rPr>
                <w:i/>
                <w:iCs/>
                <w:lang w:val="cs-CZ"/>
              </w:rPr>
              <w:t>unusual</w:t>
            </w:r>
            <w:proofErr w:type="spellEnd"/>
            <w:r w:rsidRPr="00253B65">
              <w:rPr>
                <w:i/>
                <w:iCs/>
                <w:lang w:val="cs-CZ"/>
              </w:rPr>
              <w:t xml:space="preserve"> house</w:t>
            </w:r>
          </w:p>
          <w:p w:rsidR="0087468C" w:rsidRPr="00253B65" w:rsidRDefault="0087468C">
            <w:pPr>
              <w:pStyle w:val="Odstavecseseznamem1"/>
              <w:numPr>
                <w:ilvl w:val="0"/>
                <w:numId w:val="13"/>
              </w:numPr>
              <w:spacing w:after="0" w:line="100" w:lineRule="atLeast"/>
              <w:rPr>
                <w:lang w:val="cs-CZ"/>
              </w:rPr>
            </w:pPr>
            <w:r w:rsidRPr="00253B65">
              <w:rPr>
                <w:lang w:val="cs-CZ"/>
              </w:rPr>
              <w:t>mluví a píše o volnočasových aktivitách</w:t>
            </w:r>
          </w:p>
        </w:tc>
      </w:tr>
      <w:tr w:rsidR="0087468C" w:rsidTr="001110BD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87468C" w:rsidRPr="00253B65" w:rsidRDefault="0087468C">
            <w:pPr>
              <w:spacing w:after="0" w:line="100" w:lineRule="atLeast"/>
              <w:jc w:val="center"/>
              <w:rPr>
                <w:rFonts w:ascii="Cambria" w:hAnsi="Cambria"/>
              </w:rPr>
            </w:pPr>
            <w:r w:rsidRPr="00253B65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lastRenderedPageBreak/>
              <w:t>Učivo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68C" w:rsidRPr="00253B65" w:rsidRDefault="0087468C">
            <w:pPr>
              <w:spacing w:after="0"/>
            </w:pPr>
            <w:r w:rsidRPr="00253B65">
              <w:rPr>
                <w:rFonts w:ascii="Cambria" w:hAnsi="Cambria"/>
              </w:rPr>
              <w:t>Gramatika</w:t>
            </w:r>
          </w:p>
          <w:p w:rsidR="0087468C" w:rsidRPr="00253B65" w:rsidRDefault="0087468C">
            <w:pPr>
              <w:pStyle w:val="Odstavecseseznamem1"/>
              <w:numPr>
                <w:ilvl w:val="0"/>
                <w:numId w:val="14"/>
              </w:numPr>
              <w:spacing w:after="0" w:line="100" w:lineRule="atLeast"/>
              <w:rPr>
                <w:lang w:val="cs-CZ"/>
              </w:rPr>
            </w:pPr>
            <w:r w:rsidRPr="00253B65">
              <w:rPr>
                <w:lang w:val="cs-CZ"/>
              </w:rPr>
              <w:t xml:space="preserve">sloveso </w:t>
            </w:r>
            <w:proofErr w:type="spellStart"/>
            <w:r w:rsidRPr="00253B65">
              <w:rPr>
                <w:i/>
                <w:iCs/>
                <w:lang w:val="cs-CZ"/>
              </w:rPr>
              <w:t>like</w:t>
            </w:r>
            <w:proofErr w:type="spellEnd"/>
            <w:r w:rsidRPr="00253B65">
              <w:rPr>
                <w:i/>
                <w:iCs/>
                <w:lang w:val="cs-CZ"/>
              </w:rPr>
              <w:t xml:space="preserve"> </w:t>
            </w:r>
            <w:r w:rsidRPr="00253B65">
              <w:rPr>
                <w:lang w:val="cs-CZ"/>
              </w:rPr>
              <w:t>ve větě – otázky, odpovědi, zápory, -</w:t>
            </w:r>
            <w:proofErr w:type="spellStart"/>
            <w:r w:rsidRPr="00253B65">
              <w:rPr>
                <w:lang w:val="cs-CZ"/>
              </w:rPr>
              <w:t>ing</w:t>
            </w:r>
            <w:proofErr w:type="spellEnd"/>
            <w:r w:rsidRPr="00253B65">
              <w:rPr>
                <w:lang w:val="cs-CZ"/>
              </w:rPr>
              <w:t xml:space="preserve"> formy</w:t>
            </w:r>
          </w:p>
          <w:p w:rsidR="0087468C" w:rsidRPr="00253B65" w:rsidRDefault="0087468C">
            <w:pPr>
              <w:spacing w:after="0"/>
            </w:pPr>
            <w:r w:rsidRPr="00253B65">
              <w:rPr>
                <w:rFonts w:ascii="Cambria" w:hAnsi="Cambria"/>
              </w:rPr>
              <w:t>Slovní zásoba</w:t>
            </w:r>
          </w:p>
          <w:p w:rsidR="0087468C" w:rsidRPr="00253B65" w:rsidRDefault="0087468C">
            <w:pPr>
              <w:pStyle w:val="Odstavecseseznamem1"/>
              <w:numPr>
                <w:ilvl w:val="0"/>
                <w:numId w:val="27"/>
              </w:numPr>
              <w:spacing w:after="0" w:line="100" w:lineRule="atLeast"/>
              <w:rPr>
                <w:lang w:val="cs-CZ"/>
              </w:rPr>
            </w:pPr>
            <w:r w:rsidRPr="00253B65">
              <w:rPr>
                <w:lang w:val="cs-CZ"/>
              </w:rPr>
              <w:t>volnočasové aktivity –</w:t>
            </w:r>
            <w:r w:rsidR="00253B65">
              <w:rPr>
                <w:lang w:val="cs-CZ"/>
              </w:rPr>
              <w:t xml:space="preserve"> </w:t>
            </w:r>
            <w:proofErr w:type="spellStart"/>
            <w:r w:rsidRPr="00253B65">
              <w:rPr>
                <w:i/>
                <w:iCs/>
                <w:lang w:val="cs-CZ"/>
              </w:rPr>
              <w:t>playing</w:t>
            </w:r>
            <w:proofErr w:type="spellEnd"/>
            <w:r w:rsidRPr="00253B65">
              <w:rPr>
                <w:i/>
                <w:iCs/>
                <w:lang w:val="cs-CZ"/>
              </w:rPr>
              <w:t xml:space="preserve"> </w:t>
            </w:r>
            <w:proofErr w:type="spellStart"/>
            <w:r w:rsidR="00253B65">
              <w:rPr>
                <w:i/>
                <w:iCs/>
                <w:lang w:val="cs-CZ"/>
              </w:rPr>
              <w:t>computer</w:t>
            </w:r>
            <w:proofErr w:type="spellEnd"/>
            <w:r w:rsidR="00253B65">
              <w:rPr>
                <w:i/>
                <w:iCs/>
                <w:lang w:val="cs-CZ"/>
              </w:rPr>
              <w:t xml:space="preserve"> </w:t>
            </w:r>
            <w:proofErr w:type="spellStart"/>
            <w:r w:rsidR="00253B65">
              <w:rPr>
                <w:i/>
                <w:iCs/>
                <w:lang w:val="cs-CZ"/>
              </w:rPr>
              <w:t>games</w:t>
            </w:r>
            <w:proofErr w:type="spellEnd"/>
            <w:r w:rsidRPr="00253B65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253B65">
              <w:rPr>
                <w:i/>
                <w:iCs/>
                <w:lang w:val="cs-CZ"/>
              </w:rPr>
              <w:t>cooking</w:t>
            </w:r>
            <w:proofErr w:type="spellEnd"/>
            <w:r w:rsidRPr="00253B65">
              <w:rPr>
                <w:i/>
                <w:iCs/>
                <w:lang w:val="cs-CZ"/>
              </w:rPr>
              <w:t>, skateboarding</w:t>
            </w:r>
            <w:r w:rsidRPr="00253B65">
              <w:rPr>
                <w:i/>
                <w:lang w:val="cs-CZ"/>
              </w:rPr>
              <w:t xml:space="preserve">, </w:t>
            </w:r>
            <w:proofErr w:type="spellStart"/>
            <w:r w:rsidR="00253B65" w:rsidRPr="00253B65">
              <w:rPr>
                <w:i/>
                <w:lang w:val="cs-CZ"/>
              </w:rPr>
              <w:t>chatting</w:t>
            </w:r>
            <w:proofErr w:type="spellEnd"/>
            <w:r w:rsidR="00253B65" w:rsidRPr="00253B65">
              <w:rPr>
                <w:i/>
                <w:lang w:val="cs-CZ"/>
              </w:rPr>
              <w:t xml:space="preserve"> online</w:t>
            </w:r>
            <w:r w:rsidR="00253B65">
              <w:rPr>
                <w:i/>
                <w:iCs/>
                <w:lang w:val="cs-CZ"/>
              </w:rPr>
              <w:t xml:space="preserve"> </w:t>
            </w:r>
            <w:r w:rsidR="007F05FA" w:rsidRPr="007F05FA">
              <w:rPr>
                <w:iCs/>
                <w:lang w:val="cs-CZ"/>
              </w:rPr>
              <w:t>apod.</w:t>
            </w:r>
            <w:r w:rsidR="007F05FA">
              <w:rPr>
                <w:i/>
                <w:iCs/>
                <w:lang w:val="cs-CZ"/>
              </w:rPr>
              <w:t xml:space="preserve"> </w:t>
            </w:r>
            <w:r w:rsidR="00253B65">
              <w:rPr>
                <w:i/>
                <w:iCs/>
                <w:lang w:val="cs-CZ"/>
              </w:rPr>
              <w:t xml:space="preserve"> </w:t>
            </w:r>
          </w:p>
          <w:p w:rsidR="0087468C" w:rsidRPr="00253B65" w:rsidRDefault="0087468C">
            <w:pPr>
              <w:spacing w:after="0"/>
            </w:pPr>
            <w:r w:rsidRPr="00253B65">
              <w:rPr>
                <w:rFonts w:ascii="Cambria" w:hAnsi="Cambria"/>
              </w:rPr>
              <w:t>Výslovnost</w:t>
            </w:r>
          </w:p>
          <w:p w:rsidR="0087468C" w:rsidRPr="00253B65" w:rsidRDefault="0087468C">
            <w:pPr>
              <w:pStyle w:val="Odstavecseseznamem1"/>
              <w:numPr>
                <w:ilvl w:val="0"/>
                <w:numId w:val="28"/>
              </w:numPr>
              <w:spacing w:after="0" w:line="100" w:lineRule="atLeast"/>
              <w:rPr>
                <w:lang w:val="cs-CZ"/>
              </w:rPr>
            </w:pPr>
            <w:r w:rsidRPr="00253B65">
              <w:rPr>
                <w:lang w:val="cs-CZ"/>
              </w:rPr>
              <w:t xml:space="preserve">výslovnost skupin </w:t>
            </w:r>
            <w:r w:rsidR="00253B65">
              <w:rPr>
                <w:lang w:val="cs-CZ"/>
              </w:rPr>
              <w:t>/</w:t>
            </w:r>
            <w:proofErr w:type="spellStart"/>
            <w:r w:rsidR="00253B65">
              <w:rPr>
                <w:lang w:val="cs-CZ"/>
              </w:rPr>
              <w:t>sk</w:t>
            </w:r>
            <w:proofErr w:type="spellEnd"/>
            <w:r w:rsidR="00253B65">
              <w:rPr>
                <w:lang w:val="cs-CZ"/>
              </w:rPr>
              <w:t>/ a /sw</w:t>
            </w:r>
            <w:r w:rsidRPr="00253B65">
              <w:rPr>
                <w:lang w:val="cs-CZ"/>
              </w:rPr>
              <w:t>/</w:t>
            </w:r>
            <w:r w:rsidR="00253B65">
              <w:rPr>
                <w:lang w:val="cs-CZ"/>
              </w:rPr>
              <w:t xml:space="preserve">- </w:t>
            </w:r>
            <w:proofErr w:type="spellStart"/>
            <w:r w:rsidR="00253B65" w:rsidRPr="00253B65">
              <w:rPr>
                <w:i/>
                <w:lang w:val="cs-CZ"/>
              </w:rPr>
              <w:t>skipping</w:t>
            </w:r>
            <w:proofErr w:type="spellEnd"/>
            <w:r w:rsidR="00253B65" w:rsidRPr="00253B65">
              <w:rPr>
                <w:i/>
                <w:lang w:val="cs-CZ"/>
              </w:rPr>
              <w:t xml:space="preserve">, </w:t>
            </w:r>
            <w:proofErr w:type="spellStart"/>
            <w:r w:rsidR="00253B65" w:rsidRPr="00253B65">
              <w:rPr>
                <w:i/>
                <w:lang w:val="cs-CZ"/>
              </w:rPr>
              <w:t>skiing</w:t>
            </w:r>
            <w:proofErr w:type="spellEnd"/>
            <w:r w:rsidR="00253B65" w:rsidRPr="00253B65">
              <w:rPr>
                <w:i/>
                <w:lang w:val="cs-CZ"/>
              </w:rPr>
              <w:t xml:space="preserve">, skateboarding, </w:t>
            </w:r>
            <w:proofErr w:type="spellStart"/>
            <w:r w:rsidR="00253B65" w:rsidRPr="00253B65">
              <w:rPr>
                <w:i/>
                <w:lang w:val="cs-CZ"/>
              </w:rPr>
              <w:t>swimming</w:t>
            </w:r>
            <w:proofErr w:type="spellEnd"/>
            <w:r w:rsidR="00253B65" w:rsidRPr="00253B65">
              <w:rPr>
                <w:i/>
                <w:lang w:val="cs-CZ"/>
              </w:rPr>
              <w:t xml:space="preserve">, </w:t>
            </w:r>
            <w:proofErr w:type="spellStart"/>
            <w:r w:rsidR="00253B65" w:rsidRPr="00253B65">
              <w:rPr>
                <w:i/>
                <w:lang w:val="cs-CZ"/>
              </w:rPr>
              <w:t>swans</w:t>
            </w:r>
            <w:proofErr w:type="spellEnd"/>
          </w:p>
          <w:p w:rsidR="0087468C" w:rsidRPr="00253B65" w:rsidRDefault="0087468C">
            <w:pPr>
              <w:spacing w:after="0"/>
            </w:pPr>
            <w:r w:rsidRPr="00253B65">
              <w:rPr>
                <w:rFonts w:ascii="Cambria" w:hAnsi="Cambria"/>
              </w:rPr>
              <w:t>Komunikační situace</w:t>
            </w:r>
          </w:p>
          <w:p w:rsidR="0087468C" w:rsidRPr="00253B65" w:rsidRDefault="0087468C">
            <w:pPr>
              <w:pStyle w:val="Odstavecseseznamem1"/>
              <w:numPr>
                <w:ilvl w:val="0"/>
                <w:numId w:val="15"/>
              </w:numPr>
              <w:spacing w:after="0" w:line="100" w:lineRule="atLeast"/>
              <w:rPr>
                <w:lang w:val="cs-CZ"/>
              </w:rPr>
            </w:pPr>
            <w:r w:rsidRPr="00253B65">
              <w:rPr>
                <w:lang w:val="cs-CZ"/>
              </w:rPr>
              <w:t>konverzace o volnočasových aktivitách, vyjadřování preferencí</w:t>
            </w:r>
          </w:p>
          <w:p w:rsidR="0087468C" w:rsidRPr="00253B65" w:rsidRDefault="0087468C">
            <w:pPr>
              <w:pStyle w:val="Odstavecseseznamem1"/>
              <w:numPr>
                <w:ilvl w:val="0"/>
                <w:numId w:val="15"/>
              </w:numPr>
              <w:spacing w:after="0" w:line="100" w:lineRule="atLeast"/>
              <w:rPr>
                <w:lang w:val="cs-CZ"/>
              </w:rPr>
            </w:pPr>
            <w:r w:rsidRPr="00253B65">
              <w:rPr>
                <w:lang w:val="cs-CZ"/>
              </w:rPr>
              <w:t>hraní role v příběhu</w:t>
            </w:r>
          </w:p>
          <w:p w:rsidR="0087468C" w:rsidRPr="00253B65" w:rsidRDefault="0087468C">
            <w:pPr>
              <w:pStyle w:val="Odstavecseseznamem1"/>
              <w:numPr>
                <w:ilvl w:val="0"/>
                <w:numId w:val="15"/>
              </w:numPr>
              <w:spacing w:after="0" w:line="100" w:lineRule="atLeast"/>
              <w:rPr>
                <w:lang w:val="cs-CZ"/>
              </w:rPr>
            </w:pPr>
            <w:r w:rsidRPr="00253B65">
              <w:rPr>
                <w:lang w:val="cs-CZ"/>
              </w:rPr>
              <w:t>psaní krátkého textu o neobvyklém domě</w:t>
            </w:r>
            <w:r w:rsidR="008D4F98">
              <w:rPr>
                <w:lang w:val="cs-CZ"/>
              </w:rPr>
              <w:t xml:space="preserve"> (projekt a prezentace návrhu před třídou)</w:t>
            </w:r>
          </w:p>
        </w:tc>
      </w:tr>
      <w:tr w:rsidR="0087468C" w:rsidTr="001110BD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87468C" w:rsidRPr="00253B65" w:rsidRDefault="0087468C">
            <w:pPr>
              <w:spacing w:after="0" w:line="100" w:lineRule="atLeast"/>
              <w:jc w:val="center"/>
              <w:rPr>
                <w:rFonts w:ascii="Cambria" w:hAnsi="Cambria"/>
              </w:rPr>
            </w:pPr>
            <w:r w:rsidRPr="00253B65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Mezipředmětové vztahy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68C" w:rsidRPr="00253B65" w:rsidRDefault="0087468C">
            <w:pPr>
              <w:spacing w:after="0"/>
            </w:pPr>
            <w:r w:rsidRPr="00253B65">
              <w:rPr>
                <w:rFonts w:ascii="Cambria" w:hAnsi="Cambria"/>
              </w:rPr>
              <w:t>Člověk a jeho svět</w:t>
            </w:r>
          </w:p>
          <w:p w:rsidR="0087468C" w:rsidRPr="00253B65" w:rsidRDefault="0087468C">
            <w:pPr>
              <w:pStyle w:val="Odstavecseseznamem1"/>
              <w:numPr>
                <w:ilvl w:val="0"/>
                <w:numId w:val="25"/>
              </w:numPr>
              <w:spacing w:after="0" w:line="100" w:lineRule="atLeast"/>
              <w:rPr>
                <w:lang w:val="cs-CZ"/>
              </w:rPr>
            </w:pPr>
            <w:r w:rsidRPr="00253B65">
              <w:rPr>
                <w:lang w:val="cs-CZ"/>
              </w:rPr>
              <w:t>bydlení</w:t>
            </w:r>
          </w:p>
        </w:tc>
      </w:tr>
      <w:tr w:rsidR="0087468C" w:rsidTr="001110BD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87468C" w:rsidRPr="00253B65" w:rsidRDefault="0087468C">
            <w:pPr>
              <w:spacing w:after="0" w:line="100" w:lineRule="atLeast"/>
              <w:jc w:val="center"/>
              <w:rPr>
                <w:rFonts w:ascii="Cambria" w:hAnsi="Cambria"/>
                <w:lang w:eastAsia="en-US" w:bidi="en-US"/>
              </w:rPr>
            </w:pPr>
            <w:r w:rsidRPr="00253B65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Průřezové téma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928" w:rsidRPr="00253B65" w:rsidRDefault="00267928" w:rsidP="00267928">
            <w:pPr>
              <w:spacing w:after="0"/>
              <w:rPr>
                <w:rFonts w:ascii="Cambria" w:hAnsi="Cambria"/>
                <w:lang w:eastAsia="en-US" w:bidi="en-US"/>
              </w:rPr>
            </w:pPr>
            <w:r w:rsidRPr="00253B65">
              <w:rPr>
                <w:rFonts w:ascii="Cambria" w:hAnsi="Cambria"/>
                <w:lang w:eastAsia="en-US" w:bidi="en-US"/>
              </w:rPr>
              <w:t>OSV – komunikace</w:t>
            </w:r>
          </w:p>
          <w:p w:rsidR="00267928" w:rsidRPr="00253B65" w:rsidRDefault="00267928" w:rsidP="00267928">
            <w:pPr>
              <w:spacing w:after="0"/>
              <w:rPr>
                <w:rFonts w:ascii="Cambria" w:hAnsi="Cambria"/>
                <w:lang w:eastAsia="en-US" w:bidi="en-US"/>
              </w:rPr>
            </w:pPr>
            <w:r w:rsidRPr="00253B65">
              <w:rPr>
                <w:rFonts w:ascii="Cambria" w:hAnsi="Cambria"/>
                <w:lang w:eastAsia="en-US" w:bidi="en-US"/>
              </w:rPr>
              <w:t>OSV – rozvoj schopností poznávání</w:t>
            </w:r>
          </w:p>
          <w:p w:rsidR="0087468C" w:rsidRPr="00253B65" w:rsidRDefault="00267928" w:rsidP="00267928">
            <w:pPr>
              <w:spacing w:after="0"/>
              <w:rPr>
                <w:rFonts w:ascii="Cambria" w:hAnsi="Cambria"/>
                <w:lang w:eastAsia="en-US" w:bidi="en-US"/>
              </w:rPr>
            </w:pPr>
            <w:r w:rsidRPr="00253B65">
              <w:rPr>
                <w:rFonts w:ascii="Cambria" w:hAnsi="Cambria"/>
                <w:lang w:eastAsia="en-US" w:bidi="en-US"/>
              </w:rPr>
              <w:t>OSV – poznávání lidí</w:t>
            </w:r>
          </w:p>
          <w:p w:rsidR="00267928" w:rsidRPr="00253B65" w:rsidRDefault="00267928" w:rsidP="00267928">
            <w:pPr>
              <w:spacing w:after="0"/>
              <w:rPr>
                <w:rFonts w:ascii="Cambria" w:hAnsi="Cambria"/>
                <w:lang w:eastAsia="en-US" w:bidi="en-US"/>
              </w:rPr>
            </w:pPr>
            <w:r w:rsidRPr="00253B65">
              <w:rPr>
                <w:rFonts w:ascii="Cambria" w:hAnsi="Cambria"/>
                <w:lang w:eastAsia="en-US" w:bidi="en-US"/>
              </w:rPr>
              <w:t>OSV – životní prostředí člověka</w:t>
            </w:r>
          </w:p>
        </w:tc>
      </w:tr>
      <w:tr w:rsidR="0087468C" w:rsidTr="001110BD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87468C" w:rsidRPr="00253B65" w:rsidRDefault="0087468C">
            <w:pPr>
              <w:spacing w:after="0" w:line="100" w:lineRule="atLeast"/>
              <w:jc w:val="center"/>
              <w:rPr>
                <w:rFonts w:ascii="Cambria" w:hAnsi="Cambria"/>
                <w:lang w:eastAsia="en-US" w:bidi="en-US"/>
              </w:rPr>
            </w:pPr>
            <w:r w:rsidRPr="00253B65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Klíčové kompetence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68C" w:rsidRPr="00253B65" w:rsidRDefault="0087468C">
            <w:pPr>
              <w:spacing w:after="0"/>
            </w:pPr>
            <w:r w:rsidRPr="00253B65">
              <w:rPr>
                <w:rFonts w:ascii="Cambria" w:hAnsi="Cambria"/>
                <w:lang w:eastAsia="en-US" w:bidi="en-US"/>
              </w:rPr>
              <w:t>Žák</w:t>
            </w:r>
          </w:p>
          <w:p w:rsidR="0087468C" w:rsidRPr="00253B65" w:rsidRDefault="0087468C">
            <w:pPr>
              <w:pStyle w:val="Odstavecseseznamem1"/>
              <w:numPr>
                <w:ilvl w:val="0"/>
                <w:numId w:val="16"/>
              </w:numPr>
              <w:spacing w:after="0" w:line="100" w:lineRule="atLeast"/>
              <w:rPr>
                <w:lang w:val="cs-CZ"/>
              </w:rPr>
            </w:pPr>
            <w:r w:rsidRPr="00253B65">
              <w:rPr>
                <w:lang w:val="cs-CZ"/>
              </w:rPr>
              <w:t>vhodně pokládá otázky a reaguje na ně</w:t>
            </w:r>
          </w:p>
          <w:p w:rsidR="0087468C" w:rsidRPr="00253B65" w:rsidRDefault="0087468C">
            <w:pPr>
              <w:pStyle w:val="Odstavecseseznamem1"/>
              <w:numPr>
                <w:ilvl w:val="0"/>
                <w:numId w:val="16"/>
              </w:numPr>
              <w:spacing w:after="0" w:line="100" w:lineRule="atLeast"/>
              <w:rPr>
                <w:lang w:val="cs-CZ"/>
              </w:rPr>
            </w:pPr>
            <w:r w:rsidRPr="00253B65">
              <w:rPr>
                <w:lang w:val="cs-CZ"/>
              </w:rPr>
              <w:t>respektuje názory druhých lidí</w:t>
            </w:r>
          </w:p>
          <w:p w:rsidR="0087468C" w:rsidRPr="00253B65" w:rsidRDefault="00267928">
            <w:pPr>
              <w:pStyle w:val="Odstavecseseznamem1"/>
              <w:numPr>
                <w:ilvl w:val="0"/>
                <w:numId w:val="16"/>
              </w:numPr>
              <w:spacing w:after="0" w:line="100" w:lineRule="atLeast"/>
              <w:rPr>
                <w:lang w:val="cs-CZ"/>
              </w:rPr>
            </w:pPr>
            <w:r w:rsidRPr="00253B65">
              <w:rPr>
                <w:lang w:val="cs-CZ"/>
              </w:rPr>
              <w:t>projevuje své názory</w:t>
            </w:r>
          </w:p>
          <w:p w:rsidR="0087468C" w:rsidRPr="00253B65" w:rsidRDefault="0087468C">
            <w:pPr>
              <w:pStyle w:val="Odstavecseseznamem1"/>
              <w:numPr>
                <w:ilvl w:val="0"/>
                <w:numId w:val="16"/>
              </w:numPr>
              <w:spacing w:after="0" w:line="100" w:lineRule="atLeast"/>
              <w:rPr>
                <w:lang w:val="cs-CZ"/>
              </w:rPr>
            </w:pPr>
            <w:r w:rsidRPr="00253B65">
              <w:rPr>
                <w:lang w:val="cs-CZ"/>
              </w:rPr>
              <w:t>plánuje svou práci</w:t>
            </w:r>
          </w:p>
          <w:p w:rsidR="0087468C" w:rsidRPr="00253B65" w:rsidRDefault="0087468C">
            <w:pPr>
              <w:pStyle w:val="Odstavecseseznamem1"/>
              <w:numPr>
                <w:ilvl w:val="0"/>
                <w:numId w:val="16"/>
              </w:numPr>
              <w:spacing w:after="0" w:line="100" w:lineRule="atLeast"/>
              <w:rPr>
                <w:lang w:val="cs-CZ"/>
              </w:rPr>
            </w:pPr>
            <w:r w:rsidRPr="00253B65">
              <w:rPr>
                <w:lang w:val="cs-CZ"/>
              </w:rPr>
              <w:t>samostatně pracuje na úkolu</w:t>
            </w:r>
          </w:p>
        </w:tc>
      </w:tr>
      <w:tr w:rsidR="0087468C" w:rsidTr="001110BD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</w:tcPr>
          <w:p w:rsidR="0087468C" w:rsidRDefault="0087468C">
            <w:pPr>
              <w:spacing w:after="0" w:line="100" w:lineRule="atLeast"/>
              <w:jc w:val="center"/>
              <w:rPr>
                <w:rFonts w:ascii="Cambria" w:hAnsi="Cambria"/>
                <w:b/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rFonts w:ascii="Cambria" w:hAnsi="Cambria"/>
                <w:b/>
                <w:sz w:val="28"/>
                <w:szCs w:val="28"/>
                <w:lang w:val="en-US" w:eastAsia="en-US" w:bidi="en-US"/>
              </w:rPr>
              <w:t>Lekce</w:t>
            </w:r>
            <w:proofErr w:type="spellEnd"/>
            <w:r>
              <w:rPr>
                <w:rFonts w:ascii="Cambria" w:hAnsi="Cambria"/>
                <w:b/>
                <w:sz w:val="28"/>
                <w:szCs w:val="28"/>
                <w:lang w:val="en-US" w:eastAsia="en-US" w:bidi="en-US"/>
              </w:rPr>
              <w:t xml:space="preserve"> 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</w:tcPr>
          <w:p w:rsidR="0087468C" w:rsidRDefault="0087468C">
            <w:pPr>
              <w:spacing w:after="0" w:line="100" w:lineRule="atLeast"/>
              <w:jc w:val="center"/>
            </w:pPr>
            <w:r>
              <w:rPr>
                <w:rFonts w:ascii="Cambria" w:hAnsi="Cambria"/>
                <w:b/>
                <w:sz w:val="28"/>
                <w:szCs w:val="28"/>
                <w:lang w:val="en-US" w:eastAsia="en-US" w:bidi="en-US"/>
              </w:rPr>
              <w:t>Animals</w:t>
            </w:r>
          </w:p>
        </w:tc>
      </w:tr>
      <w:tr w:rsidR="0087468C" w:rsidTr="001110BD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87468C" w:rsidRPr="008D4F98" w:rsidRDefault="0087468C">
            <w:pPr>
              <w:spacing w:after="0" w:line="100" w:lineRule="atLeast"/>
              <w:jc w:val="center"/>
              <w:rPr>
                <w:rFonts w:ascii="Cambria" w:hAnsi="Cambria"/>
                <w:lang w:eastAsia="en-US" w:bidi="en-US"/>
              </w:rPr>
            </w:pPr>
            <w:r w:rsidRPr="008D4F98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Výstupy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68C" w:rsidRPr="008D4F98" w:rsidRDefault="0087468C">
            <w:pPr>
              <w:spacing w:after="0"/>
            </w:pPr>
            <w:r w:rsidRPr="008D4F98">
              <w:rPr>
                <w:rFonts w:ascii="Cambria" w:hAnsi="Cambria"/>
                <w:lang w:eastAsia="en-US" w:bidi="en-US"/>
              </w:rPr>
              <w:t>Žák</w:t>
            </w:r>
          </w:p>
          <w:p w:rsidR="0087468C" w:rsidRPr="008D4F98" w:rsidRDefault="0087468C">
            <w:pPr>
              <w:pStyle w:val="Odstavecseseznamem1"/>
              <w:numPr>
                <w:ilvl w:val="0"/>
                <w:numId w:val="17"/>
              </w:numPr>
              <w:spacing w:after="0" w:line="100" w:lineRule="atLeast"/>
              <w:rPr>
                <w:lang w:val="cs-CZ"/>
              </w:rPr>
            </w:pPr>
            <w:r w:rsidRPr="008D4F98">
              <w:rPr>
                <w:lang w:val="cs-CZ"/>
              </w:rPr>
              <w:t>se ptá na informace o zvířatech a na otázky také odpovídá</w:t>
            </w:r>
          </w:p>
          <w:p w:rsidR="0087468C" w:rsidRPr="008D4F98" w:rsidRDefault="0087468C">
            <w:pPr>
              <w:pStyle w:val="Odstavecseseznamem1"/>
              <w:numPr>
                <w:ilvl w:val="0"/>
                <w:numId w:val="17"/>
              </w:numPr>
              <w:spacing w:after="0" w:line="100" w:lineRule="atLeast"/>
              <w:rPr>
                <w:lang w:val="cs-CZ"/>
              </w:rPr>
            </w:pPr>
            <w:r w:rsidRPr="008D4F98">
              <w:rPr>
                <w:lang w:val="cs-CZ"/>
              </w:rPr>
              <w:t>správně používá přítomný čas prostý</w:t>
            </w:r>
          </w:p>
          <w:p w:rsidR="0087468C" w:rsidRPr="008D4F98" w:rsidRDefault="0087468C">
            <w:pPr>
              <w:pStyle w:val="Odstavecseseznamem1"/>
              <w:numPr>
                <w:ilvl w:val="0"/>
                <w:numId w:val="17"/>
              </w:numPr>
              <w:spacing w:after="0" w:line="100" w:lineRule="atLeast"/>
              <w:rPr>
                <w:lang w:val="cs-CZ"/>
              </w:rPr>
            </w:pPr>
            <w:r w:rsidRPr="008D4F98">
              <w:rPr>
                <w:lang w:val="cs-CZ"/>
              </w:rPr>
              <w:t>píše krátký text o vybraném zvířeti</w:t>
            </w:r>
          </w:p>
        </w:tc>
      </w:tr>
      <w:tr w:rsidR="0087468C" w:rsidTr="001110BD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87468C" w:rsidRPr="008D4F98" w:rsidRDefault="0087468C">
            <w:pPr>
              <w:spacing w:after="0" w:line="100" w:lineRule="atLeast"/>
              <w:jc w:val="center"/>
              <w:rPr>
                <w:rFonts w:ascii="Cambria" w:hAnsi="Cambria"/>
                <w:lang w:eastAsia="en-US" w:bidi="en-US"/>
              </w:rPr>
            </w:pPr>
            <w:r w:rsidRPr="008D4F98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Učivo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68C" w:rsidRPr="008D4F98" w:rsidRDefault="0087468C">
            <w:pPr>
              <w:spacing w:after="0"/>
            </w:pPr>
            <w:r w:rsidRPr="008D4F98">
              <w:rPr>
                <w:rFonts w:ascii="Cambria" w:hAnsi="Cambria"/>
                <w:lang w:eastAsia="en-US" w:bidi="en-US"/>
              </w:rPr>
              <w:t>Gramatika</w:t>
            </w:r>
          </w:p>
          <w:p w:rsidR="0087468C" w:rsidRPr="008D4F98" w:rsidRDefault="0087468C">
            <w:pPr>
              <w:pStyle w:val="Odstavecseseznamem1"/>
              <w:numPr>
                <w:ilvl w:val="0"/>
                <w:numId w:val="18"/>
              </w:numPr>
              <w:spacing w:after="0" w:line="100" w:lineRule="atLeast"/>
              <w:rPr>
                <w:lang w:val="cs-CZ"/>
              </w:rPr>
            </w:pPr>
            <w:r w:rsidRPr="008D4F98">
              <w:rPr>
                <w:lang w:val="cs-CZ"/>
              </w:rPr>
              <w:t xml:space="preserve">přítomný čas prostý – otázky a odpovědi týkající se zvířat – </w:t>
            </w:r>
            <w:proofErr w:type="spellStart"/>
            <w:r w:rsidRPr="008D4F98">
              <w:rPr>
                <w:i/>
                <w:iCs/>
                <w:lang w:val="cs-CZ"/>
              </w:rPr>
              <w:t>What</w:t>
            </w:r>
            <w:proofErr w:type="spellEnd"/>
            <w:r w:rsidRPr="008D4F98">
              <w:rPr>
                <w:i/>
                <w:iCs/>
                <w:lang w:val="cs-CZ"/>
              </w:rPr>
              <w:t xml:space="preserve"> do </w:t>
            </w:r>
            <w:proofErr w:type="spellStart"/>
            <w:r w:rsidRPr="008D4F98">
              <w:rPr>
                <w:i/>
                <w:iCs/>
                <w:lang w:val="cs-CZ"/>
              </w:rPr>
              <w:t>lions</w:t>
            </w:r>
            <w:proofErr w:type="spellEnd"/>
            <w:r w:rsidRPr="008D4F98">
              <w:rPr>
                <w:i/>
                <w:iCs/>
                <w:lang w:val="cs-CZ"/>
              </w:rPr>
              <w:t xml:space="preserve"> </w:t>
            </w:r>
            <w:proofErr w:type="spellStart"/>
            <w:r w:rsidRPr="008D4F98">
              <w:rPr>
                <w:i/>
                <w:iCs/>
                <w:lang w:val="cs-CZ"/>
              </w:rPr>
              <w:t>eat</w:t>
            </w:r>
            <w:proofErr w:type="spellEnd"/>
            <w:r w:rsidRPr="008D4F98">
              <w:rPr>
                <w:i/>
                <w:iCs/>
                <w:lang w:val="cs-CZ"/>
              </w:rPr>
              <w:t xml:space="preserve">? Do </w:t>
            </w:r>
            <w:proofErr w:type="spellStart"/>
            <w:r w:rsidRPr="008D4F98">
              <w:rPr>
                <w:i/>
                <w:iCs/>
                <w:lang w:val="cs-CZ"/>
              </w:rPr>
              <w:t>they</w:t>
            </w:r>
            <w:proofErr w:type="spellEnd"/>
            <w:r w:rsidRPr="008D4F98">
              <w:rPr>
                <w:i/>
                <w:iCs/>
                <w:lang w:val="cs-CZ"/>
              </w:rPr>
              <w:t xml:space="preserve"> </w:t>
            </w:r>
            <w:proofErr w:type="spellStart"/>
            <w:r w:rsidRPr="008D4F98">
              <w:rPr>
                <w:i/>
                <w:iCs/>
                <w:lang w:val="cs-CZ"/>
              </w:rPr>
              <w:t>eat</w:t>
            </w:r>
            <w:proofErr w:type="spellEnd"/>
            <w:r w:rsidRPr="008D4F98">
              <w:rPr>
                <w:i/>
                <w:iCs/>
                <w:lang w:val="cs-CZ"/>
              </w:rPr>
              <w:t xml:space="preserve"> </w:t>
            </w:r>
            <w:proofErr w:type="spellStart"/>
            <w:r w:rsidRPr="008D4F98">
              <w:rPr>
                <w:i/>
                <w:iCs/>
                <w:lang w:val="cs-CZ"/>
              </w:rPr>
              <w:t>meat</w:t>
            </w:r>
            <w:proofErr w:type="spellEnd"/>
            <w:r w:rsidRPr="008D4F98">
              <w:rPr>
                <w:i/>
                <w:iCs/>
                <w:lang w:val="cs-CZ"/>
              </w:rPr>
              <w:t xml:space="preserve">? They live in </w:t>
            </w:r>
            <w:proofErr w:type="spellStart"/>
            <w:r w:rsidRPr="008D4F98">
              <w:rPr>
                <w:i/>
                <w:iCs/>
                <w:lang w:val="cs-CZ"/>
              </w:rPr>
              <w:t>Africa</w:t>
            </w:r>
            <w:proofErr w:type="spellEnd"/>
            <w:r w:rsidRPr="008D4F98">
              <w:rPr>
                <w:i/>
                <w:iCs/>
                <w:lang w:val="cs-CZ"/>
              </w:rPr>
              <w:t>.</w:t>
            </w:r>
          </w:p>
          <w:p w:rsidR="0087468C" w:rsidRPr="008D4F98" w:rsidRDefault="0087468C">
            <w:pPr>
              <w:spacing w:after="0"/>
            </w:pPr>
            <w:r w:rsidRPr="008D4F98">
              <w:rPr>
                <w:rFonts w:ascii="Cambria" w:hAnsi="Cambria"/>
                <w:lang w:eastAsia="en-US" w:bidi="en-US"/>
              </w:rPr>
              <w:t>Slovní zásoba</w:t>
            </w:r>
          </w:p>
          <w:p w:rsidR="0087468C" w:rsidRDefault="0087468C">
            <w:pPr>
              <w:pStyle w:val="Odstavecseseznamem1"/>
              <w:numPr>
                <w:ilvl w:val="0"/>
                <w:numId w:val="18"/>
              </w:numPr>
              <w:spacing w:after="0" w:line="100" w:lineRule="atLeast"/>
              <w:rPr>
                <w:lang w:val="cs-CZ"/>
              </w:rPr>
            </w:pPr>
            <w:r w:rsidRPr="008D4F98">
              <w:rPr>
                <w:lang w:val="cs-CZ"/>
              </w:rPr>
              <w:t xml:space="preserve">zvířata – </w:t>
            </w:r>
            <w:proofErr w:type="spellStart"/>
            <w:r w:rsidRPr="008D4F98">
              <w:rPr>
                <w:i/>
                <w:iCs/>
                <w:lang w:val="cs-CZ"/>
              </w:rPr>
              <w:t>elephant</w:t>
            </w:r>
            <w:proofErr w:type="spellEnd"/>
            <w:r w:rsidRPr="008D4F98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8D4F98">
              <w:rPr>
                <w:i/>
                <w:iCs/>
                <w:lang w:val="cs-CZ"/>
              </w:rPr>
              <w:t>lion</w:t>
            </w:r>
            <w:proofErr w:type="spellEnd"/>
            <w:r w:rsidRPr="008D4F98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8D4F98">
              <w:rPr>
                <w:i/>
                <w:iCs/>
                <w:lang w:val="cs-CZ"/>
              </w:rPr>
              <w:t>monkey</w:t>
            </w:r>
            <w:proofErr w:type="spellEnd"/>
            <w:r w:rsidR="007F05FA">
              <w:rPr>
                <w:i/>
                <w:iCs/>
                <w:lang w:val="cs-CZ"/>
              </w:rPr>
              <w:t xml:space="preserve">, </w:t>
            </w:r>
            <w:proofErr w:type="spellStart"/>
            <w:proofErr w:type="gramStart"/>
            <w:r w:rsidR="007F05FA">
              <w:rPr>
                <w:i/>
                <w:iCs/>
                <w:lang w:val="cs-CZ"/>
              </w:rPr>
              <w:t>hippo</w:t>
            </w:r>
            <w:proofErr w:type="spellEnd"/>
            <w:r w:rsidR="007F05FA">
              <w:rPr>
                <w:i/>
                <w:iCs/>
                <w:lang w:val="cs-CZ"/>
              </w:rPr>
              <w:t xml:space="preserve">, </w:t>
            </w:r>
            <w:r w:rsidRPr="008D4F98">
              <w:rPr>
                <w:i/>
                <w:iCs/>
                <w:lang w:val="cs-CZ"/>
              </w:rPr>
              <w:t xml:space="preserve"> </w:t>
            </w:r>
            <w:proofErr w:type="spellStart"/>
            <w:r w:rsidRPr="008D4F98">
              <w:rPr>
                <w:lang w:val="cs-CZ"/>
              </w:rPr>
              <w:t>apod</w:t>
            </w:r>
            <w:proofErr w:type="spellEnd"/>
            <w:proofErr w:type="gramEnd"/>
          </w:p>
          <w:p w:rsidR="007F05FA" w:rsidRPr="008D4F98" w:rsidRDefault="007F05FA">
            <w:pPr>
              <w:pStyle w:val="Odstavecseseznamem1"/>
              <w:numPr>
                <w:ilvl w:val="0"/>
                <w:numId w:val="18"/>
              </w:numPr>
              <w:spacing w:after="0" w:line="100" w:lineRule="atLeast"/>
              <w:rPr>
                <w:lang w:val="cs-CZ"/>
              </w:rPr>
            </w:pPr>
            <w:r>
              <w:rPr>
                <w:lang w:val="cs-CZ"/>
              </w:rPr>
              <w:t xml:space="preserve">zvířecí strava – </w:t>
            </w:r>
            <w:proofErr w:type="spellStart"/>
            <w:r w:rsidRPr="007F05FA">
              <w:rPr>
                <w:i/>
                <w:lang w:val="cs-CZ"/>
              </w:rPr>
              <w:t>fruit</w:t>
            </w:r>
            <w:proofErr w:type="spellEnd"/>
            <w:r w:rsidRPr="007F05FA">
              <w:rPr>
                <w:i/>
                <w:lang w:val="cs-CZ"/>
              </w:rPr>
              <w:t xml:space="preserve">, </w:t>
            </w:r>
            <w:proofErr w:type="spellStart"/>
            <w:r w:rsidRPr="007F05FA">
              <w:rPr>
                <w:i/>
                <w:lang w:val="cs-CZ"/>
              </w:rPr>
              <w:t>grass</w:t>
            </w:r>
            <w:proofErr w:type="spellEnd"/>
            <w:r w:rsidRPr="007F05FA">
              <w:rPr>
                <w:i/>
                <w:lang w:val="cs-CZ"/>
              </w:rPr>
              <w:t xml:space="preserve">, </w:t>
            </w:r>
            <w:proofErr w:type="spellStart"/>
            <w:r w:rsidRPr="007F05FA">
              <w:rPr>
                <w:i/>
                <w:lang w:val="cs-CZ"/>
              </w:rPr>
              <w:t>leaves</w:t>
            </w:r>
            <w:proofErr w:type="spellEnd"/>
            <w:r w:rsidRPr="007F05FA">
              <w:rPr>
                <w:i/>
                <w:lang w:val="cs-CZ"/>
              </w:rPr>
              <w:t xml:space="preserve">, </w:t>
            </w:r>
            <w:proofErr w:type="spellStart"/>
            <w:r w:rsidRPr="007F05FA">
              <w:rPr>
                <w:i/>
                <w:lang w:val="cs-CZ"/>
              </w:rPr>
              <w:t>meat</w:t>
            </w:r>
            <w:proofErr w:type="spellEnd"/>
          </w:p>
          <w:p w:rsidR="0087468C" w:rsidRPr="008D4F98" w:rsidRDefault="0087468C">
            <w:pPr>
              <w:spacing w:after="0"/>
            </w:pPr>
            <w:r w:rsidRPr="008D4F98">
              <w:rPr>
                <w:rFonts w:ascii="Cambria" w:hAnsi="Cambria"/>
              </w:rPr>
              <w:t>Výslovnost</w:t>
            </w:r>
          </w:p>
          <w:p w:rsidR="0087468C" w:rsidRPr="007F05FA" w:rsidRDefault="0087468C">
            <w:pPr>
              <w:pStyle w:val="Odstavecseseznamem1"/>
              <w:numPr>
                <w:ilvl w:val="0"/>
                <w:numId w:val="19"/>
              </w:numPr>
              <w:spacing w:after="0" w:line="100" w:lineRule="atLeast"/>
              <w:rPr>
                <w:i/>
                <w:lang w:val="cs-CZ"/>
              </w:rPr>
            </w:pPr>
            <w:r w:rsidRPr="008D4F98">
              <w:rPr>
                <w:lang w:val="cs-CZ"/>
              </w:rPr>
              <w:t xml:space="preserve">hláska /i:/ </w:t>
            </w:r>
            <w:r w:rsidR="007F05FA">
              <w:rPr>
                <w:lang w:val="cs-CZ"/>
              </w:rPr>
              <w:t xml:space="preserve">- </w:t>
            </w:r>
            <w:r w:rsidRPr="007F05FA">
              <w:rPr>
                <w:i/>
                <w:iCs/>
                <w:lang w:val="cs-CZ"/>
              </w:rPr>
              <w:t>green</w:t>
            </w:r>
            <w:r w:rsidR="007F05FA" w:rsidRPr="007F05FA">
              <w:rPr>
                <w:i/>
                <w:lang w:val="cs-CZ"/>
              </w:rPr>
              <w:t xml:space="preserve">, </w:t>
            </w:r>
            <w:proofErr w:type="spellStart"/>
            <w:r w:rsidR="007F05FA" w:rsidRPr="007F05FA">
              <w:rPr>
                <w:i/>
                <w:lang w:val="cs-CZ"/>
              </w:rPr>
              <w:t>leaves</w:t>
            </w:r>
            <w:proofErr w:type="spellEnd"/>
            <w:r w:rsidR="007F05FA" w:rsidRPr="007F05FA">
              <w:rPr>
                <w:i/>
                <w:lang w:val="cs-CZ"/>
              </w:rPr>
              <w:t xml:space="preserve">, </w:t>
            </w:r>
            <w:proofErr w:type="spellStart"/>
            <w:r w:rsidR="007F05FA" w:rsidRPr="007F05FA">
              <w:rPr>
                <w:i/>
                <w:lang w:val="cs-CZ"/>
              </w:rPr>
              <w:t>sixteen</w:t>
            </w:r>
            <w:proofErr w:type="spellEnd"/>
            <w:r w:rsidR="007F05FA" w:rsidRPr="007F05FA">
              <w:rPr>
                <w:i/>
                <w:lang w:val="cs-CZ"/>
              </w:rPr>
              <w:t xml:space="preserve">, </w:t>
            </w:r>
            <w:proofErr w:type="spellStart"/>
            <w:r w:rsidR="007F05FA" w:rsidRPr="007F05FA">
              <w:rPr>
                <w:i/>
                <w:lang w:val="cs-CZ"/>
              </w:rPr>
              <w:t>treat</w:t>
            </w:r>
            <w:proofErr w:type="spellEnd"/>
            <w:r w:rsidR="007F05FA" w:rsidRPr="007F05FA">
              <w:rPr>
                <w:i/>
                <w:lang w:val="cs-CZ"/>
              </w:rPr>
              <w:t xml:space="preserve">, </w:t>
            </w:r>
            <w:proofErr w:type="spellStart"/>
            <w:r w:rsidR="007F05FA" w:rsidRPr="007F05FA">
              <w:rPr>
                <w:i/>
                <w:lang w:val="cs-CZ"/>
              </w:rPr>
              <w:t>eat</w:t>
            </w:r>
            <w:proofErr w:type="spellEnd"/>
            <w:r w:rsidR="007F05FA" w:rsidRPr="007F05FA">
              <w:rPr>
                <w:i/>
                <w:lang w:val="cs-CZ"/>
              </w:rPr>
              <w:t xml:space="preserve">, </w:t>
            </w:r>
            <w:proofErr w:type="spellStart"/>
            <w:r w:rsidR="007F05FA" w:rsidRPr="007F05FA">
              <w:rPr>
                <w:i/>
                <w:lang w:val="cs-CZ"/>
              </w:rPr>
              <w:t>meat</w:t>
            </w:r>
            <w:proofErr w:type="spellEnd"/>
            <w:r w:rsidR="007F05FA" w:rsidRPr="007F05FA">
              <w:rPr>
                <w:i/>
                <w:lang w:val="cs-CZ"/>
              </w:rPr>
              <w:t xml:space="preserve">, </w:t>
            </w:r>
            <w:proofErr w:type="spellStart"/>
            <w:r w:rsidR="007F05FA" w:rsidRPr="007F05FA">
              <w:rPr>
                <w:i/>
                <w:lang w:val="cs-CZ"/>
              </w:rPr>
              <w:t>sleeping</w:t>
            </w:r>
            <w:proofErr w:type="spellEnd"/>
          </w:p>
          <w:p w:rsidR="0087468C" w:rsidRPr="008D4F98" w:rsidRDefault="0087468C">
            <w:pPr>
              <w:spacing w:after="0"/>
            </w:pPr>
            <w:r w:rsidRPr="008D4F98">
              <w:rPr>
                <w:rFonts w:ascii="Cambria" w:hAnsi="Cambria"/>
                <w:lang w:eastAsia="en-US" w:bidi="en-US"/>
              </w:rPr>
              <w:t>Komunikační situace</w:t>
            </w:r>
          </w:p>
          <w:p w:rsidR="0087468C" w:rsidRPr="008D4F98" w:rsidRDefault="0087468C">
            <w:pPr>
              <w:pStyle w:val="Odstavecseseznamem1"/>
              <w:numPr>
                <w:ilvl w:val="0"/>
                <w:numId w:val="20"/>
              </w:numPr>
              <w:spacing w:after="0" w:line="100" w:lineRule="atLeast"/>
              <w:rPr>
                <w:lang w:val="cs-CZ"/>
              </w:rPr>
            </w:pPr>
            <w:r w:rsidRPr="008D4F98">
              <w:rPr>
                <w:lang w:val="cs-CZ"/>
              </w:rPr>
              <w:t>povídání o zvířatech – otázky a odpovědí (</w:t>
            </w:r>
            <w:proofErr w:type="spellStart"/>
            <w:r w:rsidRPr="008D4F98">
              <w:rPr>
                <w:i/>
                <w:iCs/>
                <w:lang w:val="cs-CZ"/>
              </w:rPr>
              <w:t>What</w:t>
            </w:r>
            <w:proofErr w:type="spellEnd"/>
            <w:r w:rsidRPr="008D4F98">
              <w:rPr>
                <w:i/>
                <w:iCs/>
                <w:lang w:val="cs-CZ"/>
              </w:rPr>
              <w:t xml:space="preserve"> do </w:t>
            </w:r>
            <w:proofErr w:type="spellStart"/>
            <w:r w:rsidRPr="008D4F98">
              <w:rPr>
                <w:i/>
                <w:iCs/>
                <w:lang w:val="cs-CZ"/>
              </w:rPr>
              <w:t>lions</w:t>
            </w:r>
            <w:proofErr w:type="spellEnd"/>
            <w:r w:rsidRPr="008D4F98">
              <w:rPr>
                <w:i/>
                <w:iCs/>
                <w:lang w:val="cs-CZ"/>
              </w:rPr>
              <w:t xml:space="preserve"> </w:t>
            </w:r>
            <w:proofErr w:type="spellStart"/>
            <w:r w:rsidRPr="008D4F98">
              <w:rPr>
                <w:i/>
                <w:iCs/>
                <w:lang w:val="cs-CZ"/>
              </w:rPr>
              <w:t>eat</w:t>
            </w:r>
            <w:proofErr w:type="spellEnd"/>
            <w:r w:rsidRPr="008D4F98">
              <w:rPr>
                <w:i/>
                <w:iCs/>
                <w:lang w:val="cs-CZ"/>
              </w:rPr>
              <w:t xml:space="preserve">? Do </w:t>
            </w:r>
            <w:proofErr w:type="spellStart"/>
            <w:r w:rsidRPr="008D4F98">
              <w:rPr>
                <w:i/>
                <w:iCs/>
                <w:lang w:val="cs-CZ"/>
              </w:rPr>
              <w:t>they</w:t>
            </w:r>
            <w:proofErr w:type="spellEnd"/>
            <w:r w:rsidRPr="008D4F98">
              <w:rPr>
                <w:i/>
                <w:iCs/>
                <w:lang w:val="cs-CZ"/>
              </w:rPr>
              <w:t xml:space="preserve"> </w:t>
            </w:r>
            <w:proofErr w:type="spellStart"/>
            <w:r w:rsidRPr="008D4F98">
              <w:rPr>
                <w:i/>
                <w:iCs/>
                <w:lang w:val="cs-CZ"/>
              </w:rPr>
              <w:t>eat</w:t>
            </w:r>
            <w:proofErr w:type="spellEnd"/>
            <w:r w:rsidRPr="008D4F98">
              <w:rPr>
                <w:i/>
                <w:iCs/>
                <w:lang w:val="cs-CZ"/>
              </w:rPr>
              <w:t xml:space="preserve"> </w:t>
            </w:r>
            <w:proofErr w:type="spellStart"/>
            <w:r w:rsidRPr="008D4F98">
              <w:rPr>
                <w:i/>
                <w:iCs/>
                <w:lang w:val="cs-CZ"/>
              </w:rPr>
              <w:t>meat</w:t>
            </w:r>
            <w:proofErr w:type="spellEnd"/>
            <w:r w:rsidRPr="008D4F98">
              <w:rPr>
                <w:i/>
                <w:iCs/>
                <w:lang w:val="cs-CZ"/>
              </w:rPr>
              <w:t xml:space="preserve">? They live in </w:t>
            </w:r>
            <w:proofErr w:type="spellStart"/>
            <w:r w:rsidRPr="008D4F98">
              <w:rPr>
                <w:i/>
                <w:iCs/>
                <w:lang w:val="cs-CZ"/>
              </w:rPr>
              <w:t>Africa</w:t>
            </w:r>
            <w:proofErr w:type="spellEnd"/>
            <w:r w:rsidRPr="008D4F98">
              <w:rPr>
                <w:i/>
                <w:iCs/>
                <w:lang w:val="cs-CZ"/>
              </w:rPr>
              <w:t>.</w:t>
            </w:r>
            <w:r w:rsidRPr="008D4F98">
              <w:rPr>
                <w:lang w:val="cs-CZ"/>
              </w:rPr>
              <w:t>)</w:t>
            </w:r>
          </w:p>
          <w:p w:rsidR="0087468C" w:rsidRPr="008D4F98" w:rsidRDefault="0087468C">
            <w:pPr>
              <w:pStyle w:val="Odstavecseseznamem1"/>
              <w:numPr>
                <w:ilvl w:val="0"/>
                <w:numId w:val="20"/>
              </w:numPr>
              <w:spacing w:after="0" w:line="100" w:lineRule="atLeast"/>
              <w:rPr>
                <w:lang w:val="cs-CZ"/>
              </w:rPr>
            </w:pPr>
            <w:r w:rsidRPr="008D4F98">
              <w:rPr>
                <w:lang w:val="cs-CZ"/>
              </w:rPr>
              <w:t>hraní role v příběhu</w:t>
            </w:r>
          </w:p>
          <w:p w:rsidR="0087468C" w:rsidRPr="008D4F98" w:rsidRDefault="0087468C">
            <w:pPr>
              <w:pStyle w:val="Odstavecseseznamem1"/>
              <w:numPr>
                <w:ilvl w:val="0"/>
                <w:numId w:val="20"/>
              </w:numPr>
              <w:spacing w:after="0" w:line="100" w:lineRule="atLeast"/>
              <w:rPr>
                <w:lang w:val="cs-CZ"/>
              </w:rPr>
            </w:pPr>
            <w:r w:rsidRPr="008D4F98">
              <w:rPr>
                <w:lang w:val="cs-CZ"/>
              </w:rPr>
              <w:t>psaní textu o vybraném zvíř</w:t>
            </w:r>
            <w:r w:rsidR="007F05FA">
              <w:rPr>
                <w:lang w:val="cs-CZ"/>
              </w:rPr>
              <w:t>e</w:t>
            </w:r>
            <w:r w:rsidRPr="008D4F98">
              <w:rPr>
                <w:lang w:val="cs-CZ"/>
              </w:rPr>
              <w:t>ti</w:t>
            </w:r>
          </w:p>
        </w:tc>
      </w:tr>
      <w:tr w:rsidR="0087468C" w:rsidTr="001110BD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87468C" w:rsidRPr="008D4F98" w:rsidRDefault="0087468C">
            <w:pPr>
              <w:spacing w:after="0" w:line="100" w:lineRule="atLeast"/>
              <w:jc w:val="center"/>
              <w:rPr>
                <w:rFonts w:ascii="Cambria" w:hAnsi="Cambria"/>
              </w:rPr>
            </w:pPr>
            <w:r w:rsidRPr="008D4F98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Mezipředmětové vztahy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68C" w:rsidRPr="008D4F98" w:rsidRDefault="0087468C">
            <w:pPr>
              <w:spacing w:after="0"/>
            </w:pPr>
            <w:r w:rsidRPr="008D4F98">
              <w:rPr>
                <w:rFonts w:ascii="Cambria" w:hAnsi="Cambria"/>
              </w:rPr>
              <w:t>Člověk a jeho svět</w:t>
            </w:r>
          </w:p>
          <w:p w:rsidR="0087468C" w:rsidRPr="008D4F98" w:rsidRDefault="0087468C">
            <w:pPr>
              <w:pStyle w:val="Odstavecseseznamem1"/>
              <w:numPr>
                <w:ilvl w:val="0"/>
                <w:numId w:val="29"/>
              </w:numPr>
              <w:spacing w:after="0" w:line="100" w:lineRule="atLeast"/>
              <w:rPr>
                <w:lang w:val="cs-CZ"/>
              </w:rPr>
            </w:pPr>
            <w:r w:rsidRPr="008D4F98">
              <w:rPr>
                <w:lang w:val="cs-CZ"/>
              </w:rPr>
              <w:t>zvířata – chování, charakteristika, zajímavosti</w:t>
            </w:r>
          </w:p>
        </w:tc>
      </w:tr>
      <w:tr w:rsidR="0087468C" w:rsidTr="001110BD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87468C" w:rsidRPr="008D4F98" w:rsidRDefault="0087468C">
            <w:pPr>
              <w:spacing w:after="0" w:line="100" w:lineRule="atLeast"/>
              <w:jc w:val="center"/>
              <w:rPr>
                <w:rFonts w:ascii="Cambria" w:hAnsi="Cambria"/>
                <w:lang w:eastAsia="en-US" w:bidi="en-US"/>
              </w:rPr>
            </w:pPr>
            <w:r w:rsidRPr="008D4F98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Průřezové téma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928" w:rsidRPr="008D4F98" w:rsidRDefault="00267928" w:rsidP="00267928">
            <w:pPr>
              <w:spacing w:after="0"/>
              <w:rPr>
                <w:rFonts w:ascii="Cambria" w:hAnsi="Cambria"/>
              </w:rPr>
            </w:pPr>
            <w:r w:rsidRPr="008D4F98">
              <w:rPr>
                <w:rFonts w:ascii="Cambria" w:hAnsi="Cambria"/>
              </w:rPr>
              <w:t>OSV – komunikace</w:t>
            </w:r>
          </w:p>
          <w:p w:rsidR="00267928" w:rsidRPr="008D4F98" w:rsidRDefault="00267928" w:rsidP="00267928">
            <w:pPr>
              <w:spacing w:after="0"/>
              <w:rPr>
                <w:rFonts w:ascii="Cambria" w:hAnsi="Cambria"/>
              </w:rPr>
            </w:pPr>
            <w:r w:rsidRPr="008D4F98">
              <w:rPr>
                <w:rFonts w:ascii="Cambria" w:hAnsi="Cambria"/>
              </w:rPr>
              <w:t>OSV – rozvoj schopností poznávání</w:t>
            </w:r>
          </w:p>
          <w:p w:rsidR="0087468C" w:rsidRPr="008D4F98" w:rsidRDefault="00267928" w:rsidP="00267928">
            <w:pPr>
              <w:spacing w:after="0"/>
              <w:rPr>
                <w:rFonts w:ascii="Cambria" w:hAnsi="Cambria"/>
              </w:rPr>
            </w:pPr>
            <w:r w:rsidRPr="008D4F98">
              <w:rPr>
                <w:rFonts w:ascii="Cambria" w:hAnsi="Cambria"/>
              </w:rPr>
              <w:t>ENV – živá příroda – zvířata</w:t>
            </w:r>
          </w:p>
        </w:tc>
      </w:tr>
      <w:tr w:rsidR="0087468C" w:rsidTr="001110BD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87468C" w:rsidRPr="008D4F98" w:rsidRDefault="0087468C">
            <w:pPr>
              <w:spacing w:after="0" w:line="100" w:lineRule="atLeast"/>
              <w:jc w:val="center"/>
              <w:rPr>
                <w:rFonts w:ascii="Cambria" w:hAnsi="Cambria"/>
                <w:lang w:eastAsia="en-US" w:bidi="en-US"/>
              </w:rPr>
            </w:pPr>
            <w:r w:rsidRPr="008D4F98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lastRenderedPageBreak/>
              <w:t>Klíčové kompetence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68C" w:rsidRPr="008D4F98" w:rsidRDefault="0087468C">
            <w:pPr>
              <w:spacing w:after="0"/>
            </w:pPr>
            <w:r w:rsidRPr="008D4F98">
              <w:rPr>
                <w:rFonts w:ascii="Cambria" w:hAnsi="Cambria"/>
                <w:lang w:eastAsia="en-US" w:bidi="en-US"/>
              </w:rPr>
              <w:t>Žák</w:t>
            </w:r>
          </w:p>
          <w:p w:rsidR="0087468C" w:rsidRPr="008D4F98" w:rsidRDefault="0087468C">
            <w:pPr>
              <w:pStyle w:val="Odstavecseseznamem1"/>
              <w:numPr>
                <w:ilvl w:val="0"/>
                <w:numId w:val="21"/>
              </w:numPr>
              <w:spacing w:after="0" w:line="100" w:lineRule="atLeast"/>
              <w:rPr>
                <w:lang w:val="cs-CZ"/>
              </w:rPr>
            </w:pPr>
            <w:r w:rsidRPr="008D4F98">
              <w:rPr>
                <w:lang w:val="cs-CZ"/>
              </w:rPr>
              <w:t>vyhledává informace z různých zdrojů a zpracovává je</w:t>
            </w:r>
          </w:p>
          <w:p w:rsidR="0087468C" w:rsidRPr="008D4F98" w:rsidRDefault="0087468C">
            <w:pPr>
              <w:pStyle w:val="Odstavecseseznamem1"/>
              <w:numPr>
                <w:ilvl w:val="0"/>
                <w:numId w:val="21"/>
              </w:numPr>
              <w:spacing w:after="0" w:line="100" w:lineRule="atLeast"/>
              <w:rPr>
                <w:lang w:val="cs-CZ"/>
              </w:rPr>
            </w:pPr>
            <w:r w:rsidRPr="008D4F98">
              <w:rPr>
                <w:lang w:val="cs-CZ"/>
              </w:rPr>
              <w:t>dodržuje pravidla hry</w:t>
            </w:r>
          </w:p>
          <w:p w:rsidR="0087468C" w:rsidRPr="008D4F98" w:rsidRDefault="0087468C">
            <w:pPr>
              <w:pStyle w:val="Odstavecseseznamem1"/>
              <w:numPr>
                <w:ilvl w:val="0"/>
                <w:numId w:val="21"/>
              </w:numPr>
              <w:spacing w:after="0" w:line="100" w:lineRule="atLeast"/>
              <w:rPr>
                <w:lang w:val="cs-CZ"/>
              </w:rPr>
            </w:pPr>
            <w:r w:rsidRPr="008D4F98">
              <w:rPr>
                <w:lang w:val="cs-CZ"/>
              </w:rPr>
              <w:t>vhodně se zapojuje do konverzace</w:t>
            </w:r>
          </w:p>
        </w:tc>
      </w:tr>
      <w:tr w:rsidR="0087468C" w:rsidTr="001110BD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</w:tcPr>
          <w:p w:rsidR="0087468C" w:rsidRDefault="0087468C">
            <w:pPr>
              <w:spacing w:after="0" w:line="100" w:lineRule="atLeast"/>
              <w:jc w:val="center"/>
              <w:rPr>
                <w:rFonts w:ascii="Cambria" w:hAnsi="Cambria"/>
                <w:b/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rFonts w:ascii="Cambria" w:hAnsi="Cambria"/>
                <w:b/>
                <w:sz w:val="28"/>
                <w:szCs w:val="28"/>
                <w:lang w:val="en-US" w:eastAsia="en-US" w:bidi="en-US"/>
              </w:rPr>
              <w:t>Lekce</w:t>
            </w:r>
            <w:proofErr w:type="spellEnd"/>
            <w:r>
              <w:rPr>
                <w:rFonts w:ascii="Cambria" w:hAnsi="Cambria"/>
                <w:b/>
                <w:sz w:val="28"/>
                <w:szCs w:val="28"/>
                <w:lang w:val="en-US" w:eastAsia="en-US" w:bidi="en-US"/>
              </w:rPr>
              <w:t xml:space="preserve"> 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</w:tcPr>
          <w:p w:rsidR="0087468C" w:rsidRDefault="0087468C">
            <w:pPr>
              <w:spacing w:after="0" w:line="100" w:lineRule="atLeast"/>
              <w:jc w:val="center"/>
            </w:pPr>
            <w:r>
              <w:rPr>
                <w:rFonts w:ascii="Cambria" w:hAnsi="Cambria"/>
                <w:b/>
                <w:sz w:val="28"/>
                <w:szCs w:val="28"/>
                <w:lang w:val="en-US" w:eastAsia="en-US" w:bidi="en-US"/>
              </w:rPr>
              <w:t>Weather</w:t>
            </w:r>
          </w:p>
        </w:tc>
      </w:tr>
      <w:tr w:rsidR="0087468C" w:rsidTr="001110BD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87468C" w:rsidRDefault="0087468C">
            <w:pPr>
              <w:spacing w:after="0" w:line="100" w:lineRule="atLeast"/>
              <w:jc w:val="center"/>
              <w:rPr>
                <w:rFonts w:ascii="Cambria" w:hAnsi="Cambria"/>
                <w:lang w:val="en-US" w:eastAsia="en-US" w:bidi="en-US"/>
              </w:rPr>
            </w:pPr>
            <w:proofErr w:type="spellStart"/>
            <w:r>
              <w:rPr>
                <w:rFonts w:ascii="Cambria" w:hAnsi="Cambria"/>
                <w:b/>
                <w:sz w:val="24"/>
                <w:szCs w:val="24"/>
                <w:lang w:val="en-US" w:eastAsia="en-US" w:bidi="en-US"/>
              </w:rPr>
              <w:t>Výstupy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68C" w:rsidRDefault="0087468C">
            <w:pPr>
              <w:spacing w:after="0"/>
            </w:pPr>
            <w:proofErr w:type="spellStart"/>
            <w:r>
              <w:rPr>
                <w:rFonts w:ascii="Cambria" w:hAnsi="Cambria"/>
                <w:lang w:val="en-US" w:eastAsia="en-US" w:bidi="en-US"/>
              </w:rPr>
              <w:t>Žák</w:t>
            </w:r>
            <w:proofErr w:type="spellEnd"/>
          </w:p>
          <w:p w:rsidR="0087468C" w:rsidRDefault="0087468C">
            <w:pPr>
              <w:pStyle w:val="Odstavecseseznamem1"/>
              <w:numPr>
                <w:ilvl w:val="0"/>
                <w:numId w:val="17"/>
              </w:numPr>
              <w:spacing w:after="0" w:line="100" w:lineRule="atLeast"/>
              <w:rPr>
                <w:lang w:val="cs-CZ"/>
              </w:rPr>
            </w:pPr>
            <w:r>
              <w:rPr>
                <w:lang w:val="cs-CZ"/>
              </w:rPr>
              <w:t>popisuje počasí či na základě popisu hádá počasí</w:t>
            </w:r>
          </w:p>
          <w:p w:rsidR="0087468C" w:rsidRDefault="0087468C">
            <w:pPr>
              <w:pStyle w:val="Odstavecseseznamem1"/>
              <w:numPr>
                <w:ilvl w:val="0"/>
                <w:numId w:val="17"/>
              </w:numPr>
              <w:spacing w:after="0" w:line="100" w:lineRule="atLeast"/>
              <w:rPr>
                <w:lang w:val="cs-CZ"/>
              </w:rPr>
            </w:pPr>
            <w:r>
              <w:rPr>
                <w:lang w:val="cs-CZ"/>
              </w:rPr>
              <w:t>rozšiřuje si slovní zásobu týkající se počasí</w:t>
            </w:r>
          </w:p>
          <w:p w:rsidR="0087468C" w:rsidRDefault="0087468C">
            <w:pPr>
              <w:pStyle w:val="Odstavecseseznamem1"/>
              <w:numPr>
                <w:ilvl w:val="0"/>
                <w:numId w:val="17"/>
              </w:numPr>
              <w:spacing w:after="0" w:line="100" w:lineRule="atLeast"/>
              <w:rPr>
                <w:lang w:val="cs-CZ"/>
              </w:rPr>
            </w:pPr>
            <w:r>
              <w:rPr>
                <w:lang w:val="cs-CZ"/>
              </w:rPr>
              <w:t>samostatně vyhledává nové informace o počasí</w:t>
            </w:r>
          </w:p>
          <w:p w:rsidR="0087468C" w:rsidRDefault="0087468C">
            <w:pPr>
              <w:pStyle w:val="Odstavecseseznamem1"/>
              <w:numPr>
                <w:ilvl w:val="0"/>
                <w:numId w:val="17"/>
              </w:numPr>
              <w:spacing w:after="0" w:line="100" w:lineRule="atLeast"/>
            </w:pPr>
            <w:r>
              <w:rPr>
                <w:lang w:val="cs-CZ"/>
              </w:rPr>
              <w:t>píše souvislý text</w:t>
            </w:r>
          </w:p>
        </w:tc>
      </w:tr>
      <w:tr w:rsidR="0087468C" w:rsidTr="001110BD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87468C" w:rsidRPr="00E22F2A" w:rsidRDefault="0087468C">
            <w:pPr>
              <w:spacing w:after="0" w:line="100" w:lineRule="atLeast"/>
              <w:jc w:val="center"/>
              <w:rPr>
                <w:rFonts w:ascii="Cambria" w:hAnsi="Cambria"/>
                <w:lang w:eastAsia="en-US" w:bidi="en-US"/>
              </w:rPr>
            </w:pPr>
            <w:r w:rsidRPr="00E22F2A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Učivo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68C" w:rsidRPr="00E22F2A" w:rsidRDefault="0087468C">
            <w:pPr>
              <w:spacing w:after="0"/>
            </w:pPr>
            <w:r w:rsidRPr="00E22F2A">
              <w:rPr>
                <w:rFonts w:ascii="Cambria" w:hAnsi="Cambria"/>
                <w:lang w:eastAsia="en-US" w:bidi="en-US"/>
              </w:rPr>
              <w:t>Gramatika</w:t>
            </w:r>
          </w:p>
          <w:p w:rsidR="0087468C" w:rsidRPr="00E22F2A" w:rsidRDefault="0087468C">
            <w:pPr>
              <w:pStyle w:val="Odstavecseseznamem1"/>
              <w:numPr>
                <w:ilvl w:val="0"/>
                <w:numId w:val="18"/>
              </w:numPr>
              <w:spacing w:after="0" w:line="100" w:lineRule="atLeast"/>
              <w:rPr>
                <w:lang w:val="cs-CZ"/>
              </w:rPr>
            </w:pPr>
            <w:r w:rsidRPr="00E22F2A">
              <w:rPr>
                <w:lang w:val="cs-CZ"/>
              </w:rPr>
              <w:t>fráze ptaní</w:t>
            </w:r>
            <w:r w:rsidR="00E22F2A">
              <w:rPr>
                <w:lang w:val="cs-CZ"/>
              </w:rPr>
              <w:t xml:space="preserve"> se</w:t>
            </w:r>
            <w:r w:rsidRPr="00E22F2A">
              <w:rPr>
                <w:lang w:val="cs-CZ"/>
              </w:rPr>
              <w:t xml:space="preserve"> na počasí (</w:t>
            </w:r>
            <w:proofErr w:type="spellStart"/>
            <w:r w:rsidRPr="00E22F2A">
              <w:rPr>
                <w:i/>
                <w:iCs/>
                <w:lang w:val="cs-CZ"/>
              </w:rPr>
              <w:t>What's</w:t>
            </w:r>
            <w:proofErr w:type="spellEnd"/>
            <w:r w:rsidRPr="00E22F2A">
              <w:rPr>
                <w:i/>
                <w:iCs/>
                <w:lang w:val="cs-CZ"/>
              </w:rPr>
              <w:t xml:space="preserve"> </w:t>
            </w:r>
            <w:proofErr w:type="spellStart"/>
            <w:r w:rsidRPr="00E22F2A">
              <w:rPr>
                <w:i/>
                <w:iCs/>
                <w:lang w:val="cs-CZ"/>
              </w:rPr>
              <w:t>the</w:t>
            </w:r>
            <w:proofErr w:type="spellEnd"/>
            <w:r w:rsidRPr="00E22F2A">
              <w:rPr>
                <w:i/>
                <w:iCs/>
                <w:lang w:val="cs-CZ"/>
              </w:rPr>
              <w:t xml:space="preserve"> </w:t>
            </w:r>
            <w:proofErr w:type="spellStart"/>
            <w:r w:rsidRPr="00E22F2A">
              <w:rPr>
                <w:i/>
                <w:iCs/>
                <w:lang w:val="cs-CZ"/>
              </w:rPr>
              <w:t>weather</w:t>
            </w:r>
            <w:proofErr w:type="spellEnd"/>
            <w:r w:rsidRPr="00E22F2A">
              <w:rPr>
                <w:i/>
                <w:iCs/>
                <w:lang w:val="cs-CZ"/>
              </w:rPr>
              <w:t xml:space="preserve"> </w:t>
            </w:r>
            <w:proofErr w:type="spellStart"/>
            <w:r w:rsidRPr="00E22F2A">
              <w:rPr>
                <w:i/>
                <w:iCs/>
                <w:lang w:val="cs-CZ"/>
              </w:rPr>
              <w:t>like</w:t>
            </w:r>
            <w:proofErr w:type="spellEnd"/>
            <w:r w:rsidRPr="00E22F2A">
              <w:rPr>
                <w:i/>
                <w:iCs/>
                <w:lang w:val="cs-CZ"/>
              </w:rPr>
              <w:t xml:space="preserve"> </w:t>
            </w:r>
            <w:proofErr w:type="spellStart"/>
            <w:r w:rsidRPr="00E22F2A">
              <w:rPr>
                <w:i/>
                <w:iCs/>
                <w:lang w:val="cs-CZ"/>
              </w:rPr>
              <w:t>today</w:t>
            </w:r>
            <w:proofErr w:type="spellEnd"/>
            <w:r w:rsidRPr="00E22F2A">
              <w:rPr>
                <w:i/>
                <w:iCs/>
                <w:lang w:val="cs-CZ"/>
              </w:rPr>
              <w:t xml:space="preserve">? </w:t>
            </w:r>
            <w:proofErr w:type="spellStart"/>
            <w:r w:rsidRPr="00E22F2A">
              <w:rPr>
                <w:i/>
                <w:iCs/>
                <w:lang w:val="cs-CZ"/>
              </w:rPr>
              <w:t>It's</w:t>
            </w:r>
            <w:proofErr w:type="spellEnd"/>
            <w:r w:rsidRPr="00E22F2A">
              <w:rPr>
                <w:i/>
                <w:iCs/>
                <w:lang w:val="cs-CZ"/>
              </w:rPr>
              <w:t xml:space="preserve"> hot.</w:t>
            </w:r>
            <w:r w:rsidRPr="00E22F2A">
              <w:rPr>
                <w:lang w:val="cs-CZ"/>
              </w:rPr>
              <w:t>) a jejich obměny</w:t>
            </w:r>
          </w:p>
          <w:p w:rsidR="0087468C" w:rsidRPr="00E22F2A" w:rsidRDefault="0087468C">
            <w:pPr>
              <w:spacing w:after="0"/>
            </w:pPr>
            <w:r w:rsidRPr="00E22F2A">
              <w:rPr>
                <w:rFonts w:ascii="Cambria" w:hAnsi="Cambria"/>
                <w:lang w:eastAsia="en-US" w:bidi="en-US"/>
              </w:rPr>
              <w:t>Slovní zásoba</w:t>
            </w:r>
          </w:p>
          <w:p w:rsidR="0087468C" w:rsidRPr="00E22F2A" w:rsidRDefault="0087468C">
            <w:pPr>
              <w:pStyle w:val="Odstavecseseznamem1"/>
              <w:numPr>
                <w:ilvl w:val="0"/>
                <w:numId w:val="18"/>
              </w:numPr>
              <w:spacing w:after="0" w:line="100" w:lineRule="atLeast"/>
              <w:rPr>
                <w:lang w:val="cs-CZ"/>
              </w:rPr>
            </w:pPr>
            <w:r w:rsidRPr="00E22F2A">
              <w:rPr>
                <w:lang w:val="cs-CZ"/>
              </w:rPr>
              <w:t xml:space="preserve">počasí – </w:t>
            </w:r>
            <w:proofErr w:type="spellStart"/>
            <w:r w:rsidRPr="00E22F2A">
              <w:rPr>
                <w:lang w:val="cs-CZ"/>
              </w:rPr>
              <w:t>e.g</w:t>
            </w:r>
            <w:proofErr w:type="spellEnd"/>
            <w:r w:rsidRPr="00E22F2A">
              <w:rPr>
                <w:lang w:val="cs-CZ"/>
              </w:rPr>
              <w:t xml:space="preserve">. </w:t>
            </w:r>
            <w:r w:rsidRPr="00E22F2A">
              <w:rPr>
                <w:i/>
                <w:iCs/>
                <w:lang w:val="en-GB"/>
              </w:rPr>
              <w:t>storm, cloud, wet, hurricane</w:t>
            </w:r>
          </w:p>
          <w:p w:rsidR="0087468C" w:rsidRPr="00E22F2A" w:rsidRDefault="0087468C">
            <w:pPr>
              <w:pStyle w:val="Odstavecseseznamem1"/>
              <w:numPr>
                <w:ilvl w:val="0"/>
                <w:numId w:val="18"/>
              </w:numPr>
              <w:spacing w:after="0" w:line="100" w:lineRule="atLeast"/>
              <w:rPr>
                <w:lang w:val="cs-CZ"/>
              </w:rPr>
            </w:pPr>
            <w:r w:rsidRPr="00E22F2A">
              <w:rPr>
                <w:lang w:val="cs-CZ"/>
              </w:rPr>
              <w:t xml:space="preserve">roční období – </w:t>
            </w:r>
            <w:proofErr w:type="spellStart"/>
            <w:r w:rsidRPr="00E22F2A">
              <w:rPr>
                <w:i/>
                <w:iCs/>
                <w:lang w:val="cs-CZ"/>
              </w:rPr>
              <w:t>seasons</w:t>
            </w:r>
            <w:proofErr w:type="spellEnd"/>
            <w:r w:rsidRPr="00E22F2A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E22F2A">
              <w:rPr>
                <w:i/>
                <w:iCs/>
                <w:lang w:val="cs-CZ"/>
              </w:rPr>
              <w:t>year</w:t>
            </w:r>
            <w:proofErr w:type="spellEnd"/>
            <w:r w:rsidRPr="00E22F2A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E22F2A">
              <w:rPr>
                <w:i/>
                <w:iCs/>
                <w:lang w:val="cs-CZ"/>
              </w:rPr>
              <w:t>summer</w:t>
            </w:r>
            <w:proofErr w:type="spellEnd"/>
            <w:r w:rsidRPr="00E22F2A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E22F2A">
              <w:rPr>
                <w:i/>
                <w:iCs/>
                <w:lang w:val="cs-CZ"/>
              </w:rPr>
              <w:t>autumn</w:t>
            </w:r>
            <w:proofErr w:type="spellEnd"/>
            <w:r w:rsidRPr="00E22F2A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E22F2A">
              <w:rPr>
                <w:i/>
                <w:iCs/>
                <w:lang w:val="cs-CZ"/>
              </w:rPr>
              <w:t>winter</w:t>
            </w:r>
            <w:proofErr w:type="spellEnd"/>
            <w:r w:rsidRPr="00E22F2A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E22F2A">
              <w:rPr>
                <w:i/>
                <w:iCs/>
                <w:lang w:val="cs-CZ"/>
              </w:rPr>
              <w:t>spring</w:t>
            </w:r>
            <w:proofErr w:type="spellEnd"/>
          </w:p>
          <w:p w:rsidR="0087468C" w:rsidRPr="00E22F2A" w:rsidRDefault="0087468C">
            <w:pPr>
              <w:pStyle w:val="Odstavecseseznamem1"/>
              <w:numPr>
                <w:ilvl w:val="0"/>
                <w:numId w:val="18"/>
              </w:numPr>
              <w:spacing w:after="0" w:line="100" w:lineRule="atLeast"/>
              <w:rPr>
                <w:lang w:val="cs-CZ"/>
              </w:rPr>
            </w:pPr>
            <w:r w:rsidRPr="00E22F2A">
              <w:rPr>
                <w:lang w:val="cs-CZ"/>
              </w:rPr>
              <w:t xml:space="preserve">slovní zásoba </w:t>
            </w:r>
            <w:r w:rsidR="00E22F2A">
              <w:rPr>
                <w:lang w:val="cs-CZ"/>
              </w:rPr>
              <w:t>související</w:t>
            </w:r>
            <w:r w:rsidRPr="00E22F2A">
              <w:rPr>
                <w:lang w:val="cs-CZ"/>
              </w:rPr>
              <w:t xml:space="preserve"> s počasím – </w:t>
            </w:r>
            <w:proofErr w:type="spellStart"/>
            <w:r w:rsidRPr="00E22F2A">
              <w:rPr>
                <w:lang w:val="cs-CZ"/>
              </w:rPr>
              <w:t>e.g</w:t>
            </w:r>
            <w:proofErr w:type="spellEnd"/>
            <w:r w:rsidRPr="00E22F2A">
              <w:rPr>
                <w:lang w:val="cs-CZ"/>
              </w:rPr>
              <w:t xml:space="preserve">. </w:t>
            </w:r>
            <w:proofErr w:type="spellStart"/>
            <w:r w:rsidRPr="00E22F2A">
              <w:rPr>
                <w:i/>
                <w:iCs/>
                <w:lang w:val="cs-CZ"/>
              </w:rPr>
              <w:t>waves</w:t>
            </w:r>
            <w:proofErr w:type="spellEnd"/>
            <w:r w:rsidRPr="00E22F2A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E22F2A">
              <w:rPr>
                <w:i/>
                <w:iCs/>
                <w:lang w:val="cs-CZ"/>
              </w:rPr>
              <w:t>kite</w:t>
            </w:r>
            <w:proofErr w:type="spellEnd"/>
            <w:r w:rsidRPr="00E22F2A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E22F2A">
              <w:rPr>
                <w:i/>
                <w:iCs/>
                <w:lang w:val="cs-CZ"/>
              </w:rPr>
              <w:t>beach</w:t>
            </w:r>
            <w:proofErr w:type="spellEnd"/>
            <w:r w:rsidR="00E22F2A">
              <w:rPr>
                <w:i/>
                <w:iCs/>
                <w:lang w:val="cs-CZ"/>
              </w:rPr>
              <w:t xml:space="preserve">, </w:t>
            </w:r>
            <w:proofErr w:type="spellStart"/>
            <w:r w:rsidR="00E22F2A">
              <w:rPr>
                <w:i/>
                <w:iCs/>
                <w:lang w:val="cs-CZ"/>
              </w:rPr>
              <w:t>rainbow</w:t>
            </w:r>
            <w:proofErr w:type="spellEnd"/>
          </w:p>
          <w:p w:rsidR="0087468C" w:rsidRPr="00E22F2A" w:rsidRDefault="0087468C">
            <w:pPr>
              <w:spacing w:after="0"/>
            </w:pPr>
            <w:r w:rsidRPr="00E22F2A">
              <w:rPr>
                <w:rFonts w:ascii="Cambria" w:hAnsi="Cambria"/>
              </w:rPr>
              <w:t>Výslovnost</w:t>
            </w:r>
          </w:p>
          <w:p w:rsidR="0087468C" w:rsidRPr="00E22F2A" w:rsidRDefault="0087468C">
            <w:pPr>
              <w:pStyle w:val="Odstavecseseznamem1"/>
              <w:numPr>
                <w:ilvl w:val="0"/>
                <w:numId w:val="18"/>
              </w:numPr>
              <w:spacing w:after="0" w:line="100" w:lineRule="atLeast"/>
              <w:rPr>
                <w:lang w:val="cs-CZ"/>
              </w:rPr>
            </w:pPr>
            <w:r w:rsidRPr="00E22F2A">
              <w:rPr>
                <w:lang w:val="cs-CZ"/>
              </w:rPr>
              <w:t>hlásky /</w:t>
            </w:r>
            <w:r w:rsidR="00E22F2A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E22F2A" w:rsidRPr="00E22F2A">
              <w:rPr>
                <w:rFonts w:eastAsia="SimSun" w:cs="font255"/>
                <w:lang w:val="cs-CZ" w:eastAsia="ar-SA" w:bidi="ar-SA"/>
              </w:rPr>
              <w:t>əʊ</w:t>
            </w:r>
            <w:proofErr w:type="spellEnd"/>
            <w:r w:rsidR="00E22F2A" w:rsidRPr="00E22F2A">
              <w:rPr>
                <w:rFonts w:eastAsia="SimSun" w:cs="font255"/>
                <w:lang w:eastAsia="ar-SA" w:bidi="ar-SA"/>
              </w:rPr>
              <w:t xml:space="preserve"> /, /</w:t>
            </w:r>
            <w:r w:rsidR="00E22F2A" w:rsidRPr="00E22F2A">
              <w:rPr>
                <w:rFonts w:eastAsia="SimSun" w:cs="font255"/>
                <w:lang w:val="cs-CZ" w:eastAsia="ar-SA" w:bidi="ar-SA"/>
              </w:rPr>
              <w:t xml:space="preserve"> </w:t>
            </w:r>
            <w:proofErr w:type="spellStart"/>
            <w:r w:rsidR="00E22F2A" w:rsidRPr="00E22F2A">
              <w:rPr>
                <w:rFonts w:eastAsia="SimSun" w:cs="font255"/>
                <w:lang w:val="cs-CZ" w:eastAsia="ar-SA" w:bidi="ar-SA"/>
              </w:rPr>
              <w:t>aʊ</w:t>
            </w:r>
            <w:proofErr w:type="spellEnd"/>
            <w:r w:rsidR="00E22F2A" w:rsidRPr="00E22F2A">
              <w:rPr>
                <w:rStyle w:val="ipa"/>
                <w:rFonts w:cs="Lucida Sans Unicode"/>
                <w:lang w:val="cs-CZ"/>
              </w:rPr>
              <w:t xml:space="preserve"> </w:t>
            </w:r>
            <w:r w:rsidRPr="00E22F2A">
              <w:rPr>
                <w:rStyle w:val="ipa"/>
                <w:rFonts w:cs="Lucida Sans Unicode"/>
                <w:lang w:val="cs-CZ"/>
              </w:rPr>
              <w:t xml:space="preserve">/ </w:t>
            </w:r>
            <w:r w:rsidR="00E22F2A">
              <w:rPr>
                <w:rStyle w:val="ipa"/>
                <w:rFonts w:cs="Lucida Sans Unicode"/>
                <w:lang w:val="cs-CZ"/>
              </w:rPr>
              <w:t xml:space="preserve">- </w:t>
            </w:r>
            <w:proofErr w:type="spellStart"/>
            <w:r w:rsidR="00E22F2A" w:rsidRPr="00E22F2A">
              <w:rPr>
                <w:rStyle w:val="ipa"/>
                <w:rFonts w:cs="Lucida Sans Unicode"/>
                <w:i/>
                <w:lang w:val="cs-CZ"/>
              </w:rPr>
              <w:t>blows</w:t>
            </w:r>
            <w:proofErr w:type="spellEnd"/>
            <w:r w:rsidR="00E22F2A" w:rsidRPr="00E22F2A">
              <w:rPr>
                <w:rStyle w:val="ipa"/>
                <w:rFonts w:cs="Lucida Sans Unicode"/>
                <w:i/>
                <w:lang w:val="cs-CZ"/>
              </w:rPr>
              <w:t xml:space="preserve">, </w:t>
            </w:r>
            <w:proofErr w:type="spellStart"/>
            <w:r w:rsidR="00E22F2A" w:rsidRPr="00E22F2A">
              <w:rPr>
                <w:rStyle w:val="ipa"/>
                <w:rFonts w:cs="Lucida Sans Unicode"/>
                <w:i/>
                <w:lang w:val="cs-CZ"/>
              </w:rPr>
              <w:t>snow</w:t>
            </w:r>
            <w:proofErr w:type="spellEnd"/>
            <w:r w:rsidR="00E22F2A" w:rsidRPr="00E22F2A">
              <w:rPr>
                <w:rStyle w:val="ipa"/>
                <w:rFonts w:cs="Lucida Sans Unicode"/>
                <w:i/>
                <w:lang w:val="cs-CZ"/>
              </w:rPr>
              <w:t xml:space="preserve">, </w:t>
            </w:r>
            <w:proofErr w:type="spellStart"/>
            <w:r w:rsidR="00E22F2A" w:rsidRPr="00E22F2A">
              <w:rPr>
                <w:rStyle w:val="ipa"/>
                <w:rFonts w:cs="Lucida Sans Unicode"/>
                <w:i/>
                <w:lang w:val="cs-CZ"/>
              </w:rPr>
              <w:t>rainbow</w:t>
            </w:r>
            <w:proofErr w:type="spellEnd"/>
            <w:r w:rsidR="00E22F2A" w:rsidRPr="00E22F2A">
              <w:rPr>
                <w:rStyle w:val="ipa"/>
                <w:rFonts w:cs="Lucida Sans Unicode"/>
                <w:i/>
                <w:lang w:val="cs-CZ"/>
              </w:rPr>
              <w:t xml:space="preserve">, </w:t>
            </w:r>
            <w:proofErr w:type="spellStart"/>
            <w:r w:rsidR="00E22F2A" w:rsidRPr="00E22F2A">
              <w:rPr>
                <w:rStyle w:val="ipa"/>
                <w:rFonts w:cs="Lucida Sans Unicode"/>
                <w:i/>
                <w:lang w:val="cs-CZ"/>
              </w:rPr>
              <w:t>mouse</w:t>
            </w:r>
            <w:proofErr w:type="spellEnd"/>
            <w:r w:rsidR="00E22F2A" w:rsidRPr="00E22F2A">
              <w:rPr>
                <w:rStyle w:val="ipa"/>
                <w:rFonts w:cs="Lucida Sans Unicode"/>
                <w:i/>
                <w:lang w:val="cs-CZ"/>
              </w:rPr>
              <w:t xml:space="preserve">, </w:t>
            </w:r>
            <w:proofErr w:type="spellStart"/>
            <w:r w:rsidR="00E22F2A" w:rsidRPr="00E22F2A">
              <w:rPr>
                <w:rStyle w:val="ipa"/>
                <w:rFonts w:cs="Lucida Sans Unicode"/>
                <w:i/>
                <w:lang w:val="cs-CZ"/>
              </w:rPr>
              <w:t>clouds</w:t>
            </w:r>
            <w:proofErr w:type="spellEnd"/>
          </w:p>
          <w:p w:rsidR="0087468C" w:rsidRPr="00E22F2A" w:rsidRDefault="0087468C">
            <w:pPr>
              <w:spacing w:after="0"/>
            </w:pPr>
            <w:r w:rsidRPr="00E22F2A">
              <w:rPr>
                <w:rFonts w:ascii="Cambria" w:hAnsi="Cambria"/>
                <w:lang w:eastAsia="en-US" w:bidi="en-US"/>
              </w:rPr>
              <w:t>Komunikační situace</w:t>
            </w:r>
          </w:p>
          <w:p w:rsidR="0087468C" w:rsidRPr="00E22F2A" w:rsidRDefault="0087468C">
            <w:pPr>
              <w:pStyle w:val="Odstavecseseznamem1"/>
              <w:numPr>
                <w:ilvl w:val="0"/>
                <w:numId w:val="20"/>
              </w:numPr>
              <w:spacing w:after="0" w:line="100" w:lineRule="atLeast"/>
              <w:rPr>
                <w:lang w:val="cs-CZ"/>
              </w:rPr>
            </w:pPr>
            <w:r w:rsidRPr="00E22F2A">
              <w:rPr>
                <w:lang w:val="cs-CZ"/>
              </w:rPr>
              <w:t>popis počasí</w:t>
            </w:r>
          </w:p>
          <w:p w:rsidR="0087468C" w:rsidRPr="00E22F2A" w:rsidRDefault="0087468C">
            <w:pPr>
              <w:pStyle w:val="Odstavecseseznamem1"/>
              <w:numPr>
                <w:ilvl w:val="0"/>
                <w:numId w:val="20"/>
              </w:numPr>
              <w:spacing w:after="0" w:line="100" w:lineRule="atLeast"/>
              <w:rPr>
                <w:lang w:val="cs-CZ"/>
              </w:rPr>
            </w:pPr>
            <w:r w:rsidRPr="00E22F2A">
              <w:rPr>
                <w:lang w:val="cs-CZ"/>
              </w:rPr>
              <w:t>vymýšlení hádanky na počasí</w:t>
            </w:r>
          </w:p>
          <w:p w:rsidR="0087468C" w:rsidRPr="00E22F2A" w:rsidRDefault="0087468C">
            <w:pPr>
              <w:pStyle w:val="Odstavecseseznamem1"/>
              <w:numPr>
                <w:ilvl w:val="0"/>
                <w:numId w:val="20"/>
              </w:numPr>
              <w:spacing w:after="0" w:line="100" w:lineRule="atLeast"/>
              <w:rPr>
                <w:lang w:val="cs-CZ"/>
              </w:rPr>
            </w:pPr>
            <w:r w:rsidRPr="00E22F2A">
              <w:rPr>
                <w:lang w:val="cs-CZ"/>
              </w:rPr>
              <w:t>hraní role v příběhu</w:t>
            </w:r>
          </w:p>
          <w:p w:rsidR="0087468C" w:rsidRPr="00E22F2A" w:rsidRDefault="0087468C">
            <w:pPr>
              <w:pStyle w:val="Odstavecseseznamem1"/>
              <w:numPr>
                <w:ilvl w:val="0"/>
                <w:numId w:val="20"/>
              </w:numPr>
              <w:spacing w:after="0" w:line="100" w:lineRule="atLeast"/>
              <w:rPr>
                <w:lang w:val="cs-CZ"/>
              </w:rPr>
            </w:pPr>
            <w:r w:rsidRPr="00E22F2A">
              <w:rPr>
                <w:lang w:val="cs-CZ"/>
              </w:rPr>
              <w:t>psaní textu o divokých zvířatech</w:t>
            </w:r>
          </w:p>
        </w:tc>
      </w:tr>
      <w:tr w:rsidR="0087468C" w:rsidTr="001110BD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87468C" w:rsidRPr="00E22F2A" w:rsidRDefault="0087468C">
            <w:pPr>
              <w:spacing w:after="0" w:line="100" w:lineRule="atLeast"/>
              <w:jc w:val="center"/>
              <w:rPr>
                <w:rFonts w:ascii="Cambria" w:hAnsi="Cambria"/>
              </w:rPr>
            </w:pPr>
            <w:r w:rsidRPr="00E22F2A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Mezipředmětové vztahy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68C" w:rsidRPr="00E22F2A" w:rsidRDefault="0087468C">
            <w:pPr>
              <w:spacing w:after="0"/>
            </w:pPr>
            <w:r w:rsidRPr="00E22F2A">
              <w:rPr>
                <w:rFonts w:ascii="Cambria" w:hAnsi="Cambria"/>
              </w:rPr>
              <w:t>Člověk a jeho svět</w:t>
            </w:r>
          </w:p>
          <w:p w:rsidR="0087468C" w:rsidRPr="00E22F2A" w:rsidRDefault="0087468C">
            <w:pPr>
              <w:pStyle w:val="Odstavecseseznamem1"/>
              <w:numPr>
                <w:ilvl w:val="0"/>
                <w:numId w:val="29"/>
              </w:numPr>
              <w:spacing w:after="0" w:line="100" w:lineRule="atLeast"/>
              <w:rPr>
                <w:lang w:val="cs-CZ"/>
              </w:rPr>
            </w:pPr>
            <w:r w:rsidRPr="00E22F2A">
              <w:rPr>
                <w:lang w:val="cs-CZ"/>
              </w:rPr>
              <w:t>počasí, extrémní počasí</w:t>
            </w:r>
          </w:p>
          <w:p w:rsidR="0087468C" w:rsidRPr="00E22F2A" w:rsidRDefault="0087468C">
            <w:pPr>
              <w:pStyle w:val="Odstavecseseznamem1"/>
              <w:numPr>
                <w:ilvl w:val="0"/>
                <w:numId w:val="29"/>
              </w:numPr>
              <w:spacing w:after="0" w:line="100" w:lineRule="atLeast"/>
              <w:rPr>
                <w:lang w:val="cs-CZ"/>
              </w:rPr>
            </w:pPr>
            <w:r w:rsidRPr="00E22F2A">
              <w:rPr>
                <w:lang w:val="cs-CZ"/>
              </w:rPr>
              <w:t>divoká zvířata v ČR</w:t>
            </w:r>
          </w:p>
        </w:tc>
      </w:tr>
      <w:tr w:rsidR="0087468C" w:rsidTr="001110BD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87468C" w:rsidRPr="00E22F2A" w:rsidRDefault="0087468C">
            <w:pPr>
              <w:spacing w:after="0" w:line="100" w:lineRule="atLeast"/>
              <w:jc w:val="center"/>
              <w:rPr>
                <w:rFonts w:ascii="Cambria" w:hAnsi="Cambria"/>
                <w:lang w:eastAsia="en-US" w:bidi="en-US"/>
              </w:rPr>
            </w:pPr>
            <w:r w:rsidRPr="00E22F2A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Průřezové téma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928" w:rsidRPr="00E22F2A" w:rsidRDefault="00267928" w:rsidP="00267928">
            <w:pPr>
              <w:spacing w:after="0"/>
              <w:rPr>
                <w:rFonts w:ascii="Cambria" w:hAnsi="Cambria"/>
              </w:rPr>
            </w:pPr>
            <w:r w:rsidRPr="00E22F2A">
              <w:rPr>
                <w:rFonts w:ascii="Cambria" w:hAnsi="Cambria"/>
              </w:rPr>
              <w:t>OSV – komunikace</w:t>
            </w:r>
          </w:p>
          <w:p w:rsidR="00267928" w:rsidRPr="00E22F2A" w:rsidRDefault="00267928" w:rsidP="00267928">
            <w:pPr>
              <w:spacing w:after="0"/>
              <w:rPr>
                <w:rFonts w:ascii="Cambria" w:hAnsi="Cambria"/>
              </w:rPr>
            </w:pPr>
            <w:r w:rsidRPr="00E22F2A">
              <w:rPr>
                <w:rFonts w:ascii="Cambria" w:hAnsi="Cambria"/>
              </w:rPr>
              <w:t>ENV – vztah člověka k prostředí</w:t>
            </w:r>
          </w:p>
          <w:p w:rsidR="0087468C" w:rsidRPr="00E22F2A" w:rsidRDefault="00267928" w:rsidP="00267928">
            <w:pPr>
              <w:spacing w:after="0"/>
            </w:pPr>
            <w:r w:rsidRPr="00E22F2A">
              <w:rPr>
                <w:rFonts w:ascii="Cambria" w:hAnsi="Cambria"/>
              </w:rPr>
              <w:t>ENV – základní podmínky života</w:t>
            </w:r>
          </w:p>
        </w:tc>
      </w:tr>
      <w:tr w:rsidR="0087468C" w:rsidTr="001110BD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87468C" w:rsidRPr="00E22F2A" w:rsidRDefault="0087468C">
            <w:pPr>
              <w:spacing w:after="0" w:line="100" w:lineRule="atLeast"/>
              <w:jc w:val="center"/>
              <w:rPr>
                <w:rFonts w:ascii="Cambria" w:hAnsi="Cambria"/>
                <w:lang w:eastAsia="en-US" w:bidi="en-US"/>
              </w:rPr>
            </w:pPr>
            <w:r w:rsidRPr="00E22F2A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Klíčové kompetence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68C" w:rsidRPr="00E22F2A" w:rsidRDefault="0087468C">
            <w:pPr>
              <w:spacing w:after="0"/>
            </w:pPr>
            <w:r w:rsidRPr="00E22F2A">
              <w:rPr>
                <w:rFonts w:ascii="Cambria" w:hAnsi="Cambria"/>
                <w:lang w:eastAsia="en-US" w:bidi="en-US"/>
              </w:rPr>
              <w:t>Žák</w:t>
            </w:r>
          </w:p>
          <w:p w:rsidR="0087468C" w:rsidRPr="00E22F2A" w:rsidRDefault="0087468C">
            <w:pPr>
              <w:pStyle w:val="Odstavecseseznamem1"/>
              <w:numPr>
                <w:ilvl w:val="0"/>
                <w:numId w:val="21"/>
              </w:numPr>
              <w:spacing w:after="0" w:line="100" w:lineRule="atLeast"/>
              <w:rPr>
                <w:lang w:val="cs-CZ"/>
              </w:rPr>
            </w:pPr>
            <w:r w:rsidRPr="00E22F2A">
              <w:rPr>
                <w:lang w:val="cs-CZ"/>
              </w:rPr>
              <w:t>samostatně vyhledává informace</w:t>
            </w:r>
          </w:p>
          <w:p w:rsidR="0087468C" w:rsidRPr="00E22F2A" w:rsidRDefault="0087468C">
            <w:pPr>
              <w:pStyle w:val="Odstavecseseznamem1"/>
              <w:numPr>
                <w:ilvl w:val="0"/>
                <w:numId w:val="21"/>
              </w:numPr>
              <w:spacing w:after="0" w:line="100" w:lineRule="atLeast"/>
              <w:rPr>
                <w:lang w:val="cs-CZ"/>
              </w:rPr>
            </w:pPr>
            <w:r w:rsidRPr="00E22F2A">
              <w:rPr>
                <w:lang w:val="cs-CZ"/>
              </w:rPr>
              <w:t>podle svých možností se souvisle vyjadřuje</w:t>
            </w:r>
          </w:p>
          <w:p w:rsidR="0087468C" w:rsidRPr="00E22F2A" w:rsidRDefault="0087468C">
            <w:pPr>
              <w:pStyle w:val="Odstavecseseznamem1"/>
              <w:numPr>
                <w:ilvl w:val="0"/>
                <w:numId w:val="21"/>
              </w:numPr>
              <w:spacing w:after="0" w:line="100" w:lineRule="atLeast"/>
              <w:rPr>
                <w:lang w:val="cs-CZ"/>
              </w:rPr>
            </w:pPr>
            <w:r w:rsidRPr="00E22F2A">
              <w:rPr>
                <w:lang w:val="cs-CZ"/>
              </w:rPr>
              <w:t>propojuje znalosti z různých oborů</w:t>
            </w:r>
          </w:p>
          <w:p w:rsidR="0087468C" w:rsidRPr="00E22F2A" w:rsidRDefault="0087468C">
            <w:pPr>
              <w:pStyle w:val="Odstavecseseznamem1"/>
              <w:numPr>
                <w:ilvl w:val="0"/>
                <w:numId w:val="21"/>
              </w:numPr>
              <w:spacing w:after="0" w:line="100" w:lineRule="atLeast"/>
              <w:rPr>
                <w:lang w:val="cs-CZ"/>
              </w:rPr>
            </w:pPr>
            <w:r w:rsidRPr="00E22F2A">
              <w:rPr>
                <w:lang w:val="cs-CZ"/>
              </w:rPr>
              <w:t>buduje si respekt k životnímu prostředí</w:t>
            </w:r>
          </w:p>
        </w:tc>
      </w:tr>
      <w:tr w:rsidR="0087468C" w:rsidTr="001110BD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</w:tcPr>
          <w:p w:rsidR="0087468C" w:rsidRDefault="0087468C">
            <w:pPr>
              <w:spacing w:after="0" w:line="100" w:lineRule="atLeast"/>
              <w:jc w:val="center"/>
              <w:rPr>
                <w:rFonts w:ascii="Cambria" w:hAnsi="Cambria"/>
                <w:b/>
                <w:sz w:val="28"/>
                <w:szCs w:val="28"/>
                <w:lang w:eastAsia="en-US" w:bidi="en-US"/>
              </w:rPr>
            </w:pPr>
            <w:proofErr w:type="spellStart"/>
            <w:r>
              <w:rPr>
                <w:rFonts w:ascii="Cambria" w:hAnsi="Cambria"/>
                <w:b/>
                <w:sz w:val="28"/>
                <w:szCs w:val="28"/>
                <w:lang w:val="en-US" w:eastAsia="en-US" w:bidi="en-US"/>
              </w:rPr>
              <w:t>Lekce</w:t>
            </w:r>
            <w:proofErr w:type="spellEnd"/>
            <w:r>
              <w:rPr>
                <w:rFonts w:ascii="Cambria" w:hAnsi="Cambria"/>
                <w:b/>
                <w:sz w:val="28"/>
                <w:szCs w:val="28"/>
                <w:lang w:val="en-US" w:eastAsia="en-US" w:bidi="en-US"/>
              </w:rPr>
              <w:t xml:space="preserve"> 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</w:tcPr>
          <w:p w:rsidR="0087468C" w:rsidRDefault="0087468C">
            <w:pPr>
              <w:spacing w:after="0" w:line="100" w:lineRule="atLeast"/>
              <w:jc w:val="center"/>
            </w:pPr>
            <w:r>
              <w:rPr>
                <w:rFonts w:ascii="Cambria" w:hAnsi="Cambria"/>
                <w:b/>
                <w:sz w:val="28"/>
                <w:szCs w:val="28"/>
                <w:lang w:eastAsia="en-US" w:bidi="en-US"/>
              </w:rPr>
              <w:t xml:space="preserve">My </w:t>
            </w:r>
            <w:proofErr w:type="spellStart"/>
            <w:r>
              <w:rPr>
                <w:rFonts w:ascii="Cambria" w:hAnsi="Cambria"/>
                <w:b/>
                <w:sz w:val="28"/>
                <w:szCs w:val="28"/>
                <w:lang w:eastAsia="en-US" w:bidi="en-US"/>
              </w:rPr>
              <w:t>week</w:t>
            </w:r>
            <w:proofErr w:type="spellEnd"/>
          </w:p>
        </w:tc>
      </w:tr>
      <w:tr w:rsidR="0087468C" w:rsidTr="001110BD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87468C" w:rsidRPr="00E22F2A" w:rsidRDefault="0087468C">
            <w:pPr>
              <w:spacing w:after="0" w:line="100" w:lineRule="atLeast"/>
              <w:jc w:val="center"/>
              <w:rPr>
                <w:rFonts w:ascii="Cambria" w:hAnsi="Cambria"/>
                <w:lang w:eastAsia="en-US" w:bidi="en-US"/>
              </w:rPr>
            </w:pPr>
            <w:r w:rsidRPr="00E22F2A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Výstupy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68C" w:rsidRPr="00E22F2A" w:rsidRDefault="0087468C">
            <w:pPr>
              <w:spacing w:after="0"/>
            </w:pPr>
            <w:r w:rsidRPr="00E22F2A">
              <w:rPr>
                <w:rFonts w:ascii="Cambria" w:hAnsi="Cambria"/>
                <w:lang w:eastAsia="en-US" w:bidi="en-US"/>
              </w:rPr>
              <w:t>Žák</w:t>
            </w:r>
          </w:p>
          <w:p w:rsidR="0087468C" w:rsidRPr="00E22F2A" w:rsidRDefault="005F3176" w:rsidP="005F3176">
            <w:pPr>
              <w:pStyle w:val="Odstavecseseznamem1"/>
              <w:numPr>
                <w:ilvl w:val="0"/>
                <w:numId w:val="18"/>
              </w:numPr>
              <w:spacing w:after="0" w:line="100" w:lineRule="atLeast"/>
              <w:rPr>
                <w:lang w:val="cs-CZ"/>
              </w:rPr>
            </w:pPr>
            <w:r w:rsidRPr="00E22F2A">
              <w:rPr>
                <w:lang w:val="cs-CZ"/>
              </w:rPr>
              <w:t>mluví o svých</w:t>
            </w:r>
            <w:r w:rsidR="002D5F37" w:rsidRPr="00E22F2A">
              <w:rPr>
                <w:lang w:val="cs-CZ"/>
              </w:rPr>
              <w:t xml:space="preserve"> týdenních aktivitách, správně používá přítomný čas prostý a kolokace se slovesy </w:t>
            </w:r>
            <w:r w:rsidR="002D5F37" w:rsidRPr="00E22F2A">
              <w:rPr>
                <w:i/>
                <w:lang w:val="cs-CZ"/>
              </w:rPr>
              <w:t xml:space="preserve">go, do, </w:t>
            </w:r>
            <w:proofErr w:type="spellStart"/>
            <w:r w:rsidR="002D5F37" w:rsidRPr="00E22F2A">
              <w:rPr>
                <w:i/>
                <w:lang w:val="cs-CZ"/>
              </w:rPr>
              <w:t>have</w:t>
            </w:r>
            <w:proofErr w:type="spellEnd"/>
          </w:p>
          <w:p w:rsidR="002D5F37" w:rsidRPr="00E22F2A" w:rsidRDefault="002D5F37" w:rsidP="005F3176">
            <w:pPr>
              <w:pStyle w:val="Odstavecseseznamem1"/>
              <w:numPr>
                <w:ilvl w:val="0"/>
                <w:numId w:val="18"/>
              </w:numPr>
              <w:spacing w:after="0" w:line="100" w:lineRule="atLeast"/>
              <w:rPr>
                <w:lang w:val="cs-CZ"/>
              </w:rPr>
            </w:pPr>
            <w:r w:rsidRPr="00E22F2A">
              <w:rPr>
                <w:lang w:val="cs-CZ"/>
              </w:rPr>
              <w:t>umí vyjádřit čas</w:t>
            </w:r>
          </w:p>
          <w:p w:rsidR="002D5F37" w:rsidRPr="00E22F2A" w:rsidRDefault="002D5F37" w:rsidP="005F3176">
            <w:pPr>
              <w:pStyle w:val="Odstavecseseznamem1"/>
              <w:numPr>
                <w:ilvl w:val="0"/>
                <w:numId w:val="18"/>
              </w:numPr>
              <w:spacing w:after="0" w:line="100" w:lineRule="atLeast"/>
              <w:rPr>
                <w:lang w:val="cs-CZ"/>
              </w:rPr>
            </w:pPr>
            <w:r w:rsidRPr="00E22F2A">
              <w:rPr>
                <w:lang w:val="cs-CZ"/>
              </w:rPr>
              <w:t xml:space="preserve">používá vazbu </w:t>
            </w:r>
            <w:r w:rsidRPr="00E22F2A">
              <w:rPr>
                <w:i/>
                <w:lang w:val="cs-CZ"/>
              </w:rPr>
              <w:t>go by bus</w:t>
            </w:r>
            <w:r w:rsidRPr="00E22F2A">
              <w:rPr>
                <w:lang w:val="cs-CZ"/>
              </w:rPr>
              <w:t xml:space="preserve"> a její alternace</w:t>
            </w:r>
          </w:p>
          <w:p w:rsidR="002D5F37" w:rsidRPr="00E22F2A" w:rsidRDefault="002D5F37" w:rsidP="005F3176">
            <w:pPr>
              <w:pStyle w:val="Odstavecseseznamem1"/>
              <w:numPr>
                <w:ilvl w:val="0"/>
                <w:numId w:val="18"/>
              </w:numPr>
              <w:spacing w:after="0" w:line="100" w:lineRule="atLeast"/>
              <w:rPr>
                <w:lang w:val="cs-CZ"/>
              </w:rPr>
            </w:pPr>
            <w:r w:rsidRPr="00E22F2A">
              <w:rPr>
                <w:lang w:val="cs-CZ"/>
              </w:rPr>
              <w:t>na základě vyhledaných informací vytváří krátký strukturovaný text</w:t>
            </w:r>
          </w:p>
        </w:tc>
      </w:tr>
      <w:tr w:rsidR="0087468C" w:rsidTr="001110BD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87468C" w:rsidRPr="00E22F2A" w:rsidRDefault="0087468C">
            <w:pPr>
              <w:spacing w:after="0" w:line="100" w:lineRule="atLeast"/>
              <w:jc w:val="center"/>
              <w:rPr>
                <w:rFonts w:ascii="Cambria" w:hAnsi="Cambria"/>
                <w:lang w:eastAsia="en-US" w:bidi="en-US"/>
              </w:rPr>
            </w:pPr>
            <w:r w:rsidRPr="00E22F2A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Učivo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68C" w:rsidRPr="00E22F2A" w:rsidRDefault="0087468C">
            <w:pPr>
              <w:spacing w:after="0"/>
            </w:pPr>
            <w:r w:rsidRPr="00E22F2A">
              <w:rPr>
                <w:rFonts w:ascii="Cambria" w:hAnsi="Cambria"/>
                <w:lang w:eastAsia="en-US" w:bidi="en-US"/>
              </w:rPr>
              <w:t>Gramatika</w:t>
            </w:r>
          </w:p>
          <w:p w:rsidR="0087468C" w:rsidRPr="00E22F2A" w:rsidRDefault="005F3176" w:rsidP="005F3176">
            <w:pPr>
              <w:pStyle w:val="Odstavecseseznamem1"/>
              <w:numPr>
                <w:ilvl w:val="0"/>
                <w:numId w:val="18"/>
              </w:numPr>
              <w:spacing w:after="0" w:line="100" w:lineRule="atLeast"/>
              <w:rPr>
                <w:lang w:val="cs-CZ"/>
              </w:rPr>
            </w:pPr>
            <w:r w:rsidRPr="00E22F2A">
              <w:rPr>
                <w:lang w:val="cs-CZ"/>
              </w:rPr>
              <w:t>přítomný čas prostý</w:t>
            </w:r>
          </w:p>
          <w:p w:rsidR="005F3176" w:rsidRPr="00E22F2A" w:rsidRDefault="005F3176" w:rsidP="005F3176">
            <w:pPr>
              <w:pStyle w:val="Odstavecseseznamem1"/>
              <w:numPr>
                <w:ilvl w:val="0"/>
                <w:numId w:val="18"/>
              </w:numPr>
              <w:spacing w:after="0" w:line="100" w:lineRule="atLeast"/>
              <w:rPr>
                <w:lang w:val="cs-CZ"/>
              </w:rPr>
            </w:pPr>
            <w:r w:rsidRPr="00E22F2A">
              <w:rPr>
                <w:lang w:val="cs-CZ"/>
              </w:rPr>
              <w:t xml:space="preserve">vazby sloves </w:t>
            </w:r>
            <w:r w:rsidRPr="00E22F2A">
              <w:rPr>
                <w:i/>
                <w:lang w:val="cs-CZ"/>
              </w:rPr>
              <w:t xml:space="preserve">go, do, </w:t>
            </w:r>
            <w:proofErr w:type="spellStart"/>
            <w:r w:rsidRPr="00E22F2A">
              <w:rPr>
                <w:i/>
                <w:lang w:val="cs-CZ"/>
              </w:rPr>
              <w:t>have</w:t>
            </w:r>
            <w:proofErr w:type="spellEnd"/>
          </w:p>
          <w:p w:rsidR="0087468C" w:rsidRPr="00E22F2A" w:rsidRDefault="0087468C">
            <w:pPr>
              <w:spacing w:after="0"/>
            </w:pPr>
            <w:r w:rsidRPr="00E22F2A">
              <w:rPr>
                <w:rFonts w:ascii="Cambria" w:hAnsi="Cambria"/>
                <w:lang w:eastAsia="en-US" w:bidi="en-US"/>
              </w:rPr>
              <w:t>Slovní zásoba</w:t>
            </w:r>
          </w:p>
          <w:p w:rsidR="0087468C" w:rsidRPr="00E22F2A" w:rsidRDefault="00851646">
            <w:pPr>
              <w:pStyle w:val="Odstavecseseznamem1"/>
              <w:numPr>
                <w:ilvl w:val="0"/>
                <w:numId w:val="18"/>
              </w:numPr>
              <w:spacing w:after="0" w:line="100" w:lineRule="atLeast"/>
              <w:rPr>
                <w:lang w:val="cs-CZ"/>
              </w:rPr>
            </w:pPr>
            <w:r w:rsidRPr="00E22F2A">
              <w:rPr>
                <w:lang w:val="cs-CZ"/>
              </w:rPr>
              <w:t xml:space="preserve">volnočasové </w:t>
            </w:r>
            <w:proofErr w:type="spellStart"/>
            <w:r w:rsidRPr="00E22F2A">
              <w:rPr>
                <w:lang w:val="cs-CZ"/>
              </w:rPr>
              <w:t>activity</w:t>
            </w:r>
            <w:proofErr w:type="spellEnd"/>
            <w:r w:rsidRPr="00E22F2A">
              <w:rPr>
                <w:lang w:val="cs-CZ"/>
              </w:rPr>
              <w:t xml:space="preserve"> – </w:t>
            </w:r>
            <w:r w:rsidRPr="00E22F2A">
              <w:rPr>
                <w:i/>
                <w:lang w:val="cs-CZ"/>
              </w:rPr>
              <w:t xml:space="preserve">go skateboarding, do karate, </w:t>
            </w:r>
            <w:proofErr w:type="spellStart"/>
            <w:r w:rsidRPr="00E22F2A">
              <w:rPr>
                <w:i/>
                <w:lang w:val="cs-CZ"/>
              </w:rPr>
              <w:t>have</w:t>
            </w:r>
            <w:proofErr w:type="spellEnd"/>
            <w:r w:rsidRPr="00E22F2A">
              <w:rPr>
                <w:i/>
                <w:lang w:val="cs-CZ"/>
              </w:rPr>
              <w:t xml:space="preserve"> </w:t>
            </w:r>
            <w:proofErr w:type="spellStart"/>
            <w:r w:rsidRPr="00E22F2A">
              <w:rPr>
                <w:i/>
                <w:lang w:val="cs-CZ"/>
              </w:rPr>
              <w:t>ballet</w:t>
            </w:r>
            <w:proofErr w:type="spellEnd"/>
            <w:r w:rsidRPr="00E22F2A">
              <w:rPr>
                <w:i/>
                <w:lang w:val="cs-CZ"/>
              </w:rPr>
              <w:t xml:space="preserve"> </w:t>
            </w:r>
            <w:r w:rsidRPr="00E22F2A">
              <w:rPr>
                <w:lang w:val="cs-CZ"/>
              </w:rPr>
              <w:t>aj.</w:t>
            </w:r>
          </w:p>
          <w:p w:rsidR="00851646" w:rsidRPr="00E22F2A" w:rsidRDefault="00851646">
            <w:pPr>
              <w:pStyle w:val="Odstavecseseznamem1"/>
              <w:numPr>
                <w:ilvl w:val="0"/>
                <w:numId w:val="18"/>
              </w:numPr>
              <w:spacing w:after="0" w:line="100" w:lineRule="atLeast"/>
              <w:rPr>
                <w:lang w:val="cs-CZ"/>
              </w:rPr>
            </w:pPr>
            <w:r w:rsidRPr="00E22F2A">
              <w:rPr>
                <w:lang w:val="cs-CZ"/>
              </w:rPr>
              <w:t xml:space="preserve">kolokace sloves </w:t>
            </w:r>
            <w:r w:rsidRPr="00E22F2A">
              <w:rPr>
                <w:i/>
                <w:lang w:val="cs-CZ"/>
              </w:rPr>
              <w:t xml:space="preserve">go, do, </w:t>
            </w:r>
            <w:proofErr w:type="spellStart"/>
            <w:r w:rsidRPr="00E22F2A">
              <w:rPr>
                <w:i/>
                <w:lang w:val="cs-CZ"/>
              </w:rPr>
              <w:t>have</w:t>
            </w:r>
            <w:proofErr w:type="spellEnd"/>
          </w:p>
          <w:p w:rsidR="005F3176" w:rsidRPr="00E22F2A" w:rsidRDefault="005F3176">
            <w:pPr>
              <w:pStyle w:val="Odstavecseseznamem1"/>
              <w:numPr>
                <w:ilvl w:val="0"/>
                <w:numId w:val="18"/>
              </w:numPr>
              <w:spacing w:after="0" w:line="100" w:lineRule="atLeast"/>
              <w:rPr>
                <w:lang w:val="cs-CZ"/>
              </w:rPr>
            </w:pPr>
            <w:r w:rsidRPr="00E22F2A">
              <w:rPr>
                <w:lang w:val="cs-CZ"/>
              </w:rPr>
              <w:lastRenderedPageBreak/>
              <w:t xml:space="preserve">transport – </w:t>
            </w:r>
            <w:r w:rsidRPr="00E22F2A">
              <w:rPr>
                <w:i/>
                <w:lang w:val="cs-CZ"/>
              </w:rPr>
              <w:t xml:space="preserve">by bus, </w:t>
            </w:r>
            <w:proofErr w:type="spellStart"/>
            <w:r w:rsidRPr="00E22F2A">
              <w:rPr>
                <w:i/>
                <w:lang w:val="cs-CZ"/>
              </w:rPr>
              <w:t>road</w:t>
            </w:r>
            <w:proofErr w:type="spellEnd"/>
            <w:r w:rsidRPr="00E22F2A">
              <w:rPr>
                <w:i/>
                <w:lang w:val="cs-CZ"/>
              </w:rPr>
              <w:t xml:space="preserve">, plane, </w:t>
            </w:r>
            <w:proofErr w:type="spellStart"/>
            <w:r w:rsidRPr="00E22F2A">
              <w:rPr>
                <w:i/>
                <w:lang w:val="cs-CZ"/>
              </w:rPr>
              <w:t>snowmobile</w:t>
            </w:r>
            <w:proofErr w:type="spellEnd"/>
            <w:r w:rsidRPr="00E22F2A">
              <w:rPr>
                <w:i/>
                <w:lang w:val="cs-CZ"/>
              </w:rPr>
              <w:t>, far</w:t>
            </w:r>
          </w:p>
          <w:p w:rsidR="0087468C" w:rsidRPr="00E22F2A" w:rsidRDefault="0087468C">
            <w:pPr>
              <w:spacing w:after="0"/>
            </w:pPr>
            <w:r w:rsidRPr="00E22F2A">
              <w:rPr>
                <w:rFonts w:ascii="Cambria" w:hAnsi="Cambria"/>
              </w:rPr>
              <w:t>Výslovnost</w:t>
            </w:r>
          </w:p>
          <w:p w:rsidR="0087468C" w:rsidRPr="00E22F2A" w:rsidRDefault="00851646">
            <w:pPr>
              <w:pStyle w:val="Odstavecseseznamem1"/>
              <w:numPr>
                <w:ilvl w:val="0"/>
                <w:numId w:val="19"/>
              </w:numPr>
              <w:spacing w:after="0" w:line="100" w:lineRule="atLeast"/>
              <w:rPr>
                <w:lang w:val="cs-CZ"/>
              </w:rPr>
            </w:pPr>
            <w:r w:rsidRPr="00E22F2A">
              <w:rPr>
                <w:lang w:val="cs-CZ"/>
              </w:rPr>
              <w:t xml:space="preserve">hlásky /s/ a /z/ </w:t>
            </w:r>
            <w:r w:rsidR="00E22F2A">
              <w:rPr>
                <w:lang w:val="cs-CZ"/>
              </w:rPr>
              <w:t xml:space="preserve">- </w:t>
            </w:r>
            <w:proofErr w:type="spellStart"/>
            <w:r w:rsidR="00B53767" w:rsidRPr="00B53767">
              <w:rPr>
                <w:i/>
                <w:lang w:val="cs-CZ"/>
              </w:rPr>
              <w:t>swimming</w:t>
            </w:r>
            <w:proofErr w:type="spellEnd"/>
            <w:r w:rsidR="00B53767" w:rsidRPr="00B53767">
              <w:rPr>
                <w:i/>
                <w:lang w:val="cs-CZ"/>
              </w:rPr>
              <w:t xml:space="preserve">, music, has, </w:t>
            </w:r>
            <w:proofErr w:type="spellStart"/>
            <w:r w:rsidR="00B53767" w:rsidRPr="00B53767">
              <w:rPr>
                <w:i/>
                <w:lang w:val="cs-CZ"/>
              </w:rPr>
              <w:t>does</w:t>
            </w:r>
            <w:proofErr w:type="spellEnd"/>
            <w:r w:rsidR="00B53767" w:rsidRPr="00B53767">
              <w:rPr>
                <w:i/>
                <w:lang w:val="cs-CZ"/>
              </w:rPr>
              <w:t xml:space="preserve">, </w:t>
            </w:r>
            <w:proofErr w:type="spellStart"/>
            <w:r w:rsidR="00B53767" w:rsidRPr="00B53767">
              <w:rPr>
                <w:i/>
                <w:lang w:val="cs-CZ"/>
              </w:rPr>
              <w:t>yes</w:t>
            </w:r>
            <w:proofErr w:type="spellEnd"/>
            <w:r w:rsidR="00B53767" w:rsidRPr="00B53767">
              <w:rPr>
                <w:i/>
                <w:lang w:val="cs-CZ"/>
              </w:rPr>
              <w:t xml:space="preserve">, </w:t>
            </w:r>
            <w:proofErr w:type="spellStart"/>
            <w:r w:rsidR="00B53767" w:rsidRPr="00B53767">
              <w:rPr>
                <w:i/>
                <w:lang w:val="cs-CZ"/>
              </w:rPr>
              <w:t>lessons</w:t>
            </w:r>
            <w:proofErr w:type="spellEnd"/>
          </w:p>
          <w:p w:rsidR="0087468C" w:rsidRPr="00E22F2A" w:rsidRDefault="0087468C">
            <w:pPr>
              <w:spacing w:after="0"/>
            </w:pPr>
            <w:r w:rsidRPr="00E22F2A">
              <w:rPr>
                <w:rFonts w:ascii="Cambria" w:hAnsi="Cambria"/>
                <w:lang w:eastAsia="en-US" w:bidi="en-US"/>
              </w:rPr>
              <w:t>Komunikační situace</w:t>
            </w:r>
          </w:p>
          <w:p w:rsidR="0087468C" w:rsidRPr="00E22F2A" w:rsidRDefault="005F3176">
            <w:pPr>
              <w:pStyle w:val="Odstavecseseznamem1"/>
              <w:numPr>
                <w:ilvl w:val="0"/>
                <w:numId w:val="20"/>
              </w:numPr>
              <w:spacing w:after="0" w:line="100" w:lineRule="atLeast"/>
              <w:rPr>
                <w:lang w:val="cs-CZ"/>
              </w:rPr>
            </w:pPr>
            <w:r w:rsidRPr="00E22F2A">
              <w:rPr>
                <w:lang w:val="cs-CZ"/>
              </w:rPr>
              <w:t>konverzace o týdenních aktivitách</w:t>
            </w:r>
          </w:p>
          <w:p w:rsidR="005F3176" w:rsidRPr="00E22F2A" w:rsidRDefault="005F3176">
            <w:pPr>
              <w:pStyle w:val="Odstavecseseznamem1"/>
              <w:numPr>
                <w:ilvl w:val="0"/>
                <w:numId w:val="20"/>
              </w:numPr>
              <w:spacing w:after="0" w:line="100" w:lineRule="atLeast"/>
              <w:rPr>
                <w:lang w:val="cs-CZ"/>
              </w:rPr>
            </w:pPr>
            <w:r w:rsidRPr="00E22F2A">
              <w:rPr>
                <w:lang w:val="cs-CZ"/>
              </w:rPr>
              <w:t>hraní hry – hádání aktivit</w:t>
            </w:r>
          </w:p>
          <w:p w:rsidR="005F3176" w:rsidRPr="00E22F2A" w:rsidRDefault="005F3176">
            <w:pPr>
              <w:pStyle w:val="Odstavecseseznamem1"/>
              <w:numPr>
                <w:ilvl w:val="0"/>
                <w:numId w:val="20"/>
              </w:numPr>
              <w:spacing w:after="0" w:line="100" w:lineRule="atLeast"/>
              <w:rPr>
                <w:lang w:val="cs-CZ"/>
              </w:rPr>
            </w:pPr>
            <w:r w:rsidRPr="00E22F2A">
              <w:rPr>
                <w:lang w:val="cs-CZ"/>
              </w:rPr>
              <w:t>hraní role v příběhu</w:t>
            </w:r>
          </w:p>
        </w:tc>
      </w:tr>
      <w:tr w:rsidR="0087468C" w:rsidTr="001110BD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87468C" w:rsidRPr="00E22F2A" w:rsidRDefault="0087468C">
            <w:pPr>
              <w:spacing w:after="0" w:line="100" w:lineRule="atLeast"/>
              <w:jc w:val="center"/>
              <w:rPr>
                <w:rFonts w:ascii="Cambria" w:hAnsi="Cambria"/>
              </w:rPr>
            </w:pPr>
            <w:r w:rsidRPr="00E22F2A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lastRenderedPageBreak/>
              <w:t>Mezipředmětové vztahy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68C" w:rsidRPr="00E22F2A" w:rsidRDefault="005F3176">
            <w:pPr>
              <w:spacing w:after="0"/>
            </w:pPr>
            <w:r w:rsidRPr="00E22F2A">
              <w:rPr>
                <w:rFonts w:ascii="Cambria" w:hAnsi="Cambria"/>
              </w:rPr>
              <w:t>Člověk a jeho svět</w:t>
            </w:r>
          </w:p>
          <w:p w:rsidR="0087468C" w:rsidRPr="00E22F2A" w:rsidRDefault="005F3176">
            <w:pPr>
              <w:pStyle w:val="Odstavecseseznamem1"/>
              <w:numPr>
                <w:ilvl w:val="0"/>
                <w:numId w:val="29"/>
              </w:numPr>
              <w:spacing w:after="0" w:line="100" w:lineRule="atLeast"/>
              <w:rPr>
                <w:lang w:val="cs-CZ"/>
              </w:rPr>
            </w:pPr>
            <w:r w:rsidRPr="00E22F2A">
              <w:rPr>
                <w:lang w:val="cs-CZ"/>
              </w:rPr>
              <w:t>doprava v různých částech světa</w:t>
            </w:r>
          </w:p>
        </w:tc>
      </w:tr>
      <w:tr w:rsidR="0087468C" w:rsidTr="001110BD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87468C" w:rsidRPr="00E22F2A" w:rsidRDefault="0087468C">
            <w:pPr>
              <w:spacing w:after="0" w:line="100" w:lineRule="atLeast"/>
              <w:jc w:val="center"/>
              <w:rPr>
                <w:rFonts w:ascii="Cambria" w:hAnsi="Cambria"/>
                <w:lang w:eastAsia="en-US" w:bidi="en-US"/>
              </w:rPr>
            </w:pPr>
            <w:r w:rsidRPr="00E22F2A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Průřezové téma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4" w:rsidRPr="00E22F2A" w:rsidRDefault="00F94F84" w:rsidP="00F94F84">
            <w:pPr>
              <w:spacing w:after="0"/>
              <w:rPr>
                <w:rFonts w:ascii="Cambria" w:hAnsi="Cambria"/>
              </w:rPr>
            </w:pPr>
            <w:r w:rsidRPr="00E22F2A">
              <w:rPr>
                <w:rFonts w:ascii="Cambria" w:hAnsi="Cambria"/>
              </w:rPr>
              <w:t>OSV – komunikace</w:t>
            </w:r>
          </w:p>
          <w:p w:rsidR="00F94F84" w:rsidRPr="00E22F2A" w:rsidRDefault="00F94F84" w:rsidP="00F94F84">
            <w:pPr>
              <w:spacing w:after="0"/>
              <w:rPr>
                <w:rFonts w:ascii="Cambria" w:hAnsi="Cambria"/>
              </w:rPr>
            </w:pPr>
            <w:r w:rsidRPr="00E22F2A">
              <w:rPr>
                <w:rFonts w:ascii="Cambria" w:hAnsi="Cambria"/>
              </w:rPr>
              <w:t>OSV – poznávání lidí</w:t>
            </w:r>
          </w:p>
          <w:p w:rsidR="00F94F84" w:rsidRPr="00E22F2A" w:rsidRDefault="00F94F84" w:rsidP="00F94F84">
            <w:pPr>
              <w:spacing w:after="0"/>
              <w:rPr>
                <w:rFonts w:ascii="Cambria" w:hAnsi="Cambria"/>
              </w:rPr>
            </w:pPr>
            <w:r w:rsidRPr="00E22F2A">
              <w:rPr>
                <w:rFonts w:ascii="Cambria" w:hAnsi="Cambria"/>
              </w:rPr>
              <w:t>OSV – rozvoj schopností poznávání</w:t>
            </w:r>
          </w:p>
          <w:p w:rsidR="0087468C" w:rsidRPr="00E22F2A" w:rsidRDefault="00F94F84" w:rsidP="00F94F84">
            <w:pPr>
              <w:spacing w:after="0"/>
              <w:rPr>
                <w:rFonts w:ascii="Cambria" w:hAnsi="Cambria"/>
              </w:rPr>
            </w:pPr>
            <w:r w:rsidRPr="00E22F2A">
              <w:rPr>
                <w:rFonts w:ascii="Cambria" w:hAnsi="Cambria"/>
              </w:rPr>
              <w:t>MKV – kulturní diference</w:t>
            </w:r>
          </w:p>
        </w:tc>
      </w:tr>
      <w:tr w:rsidR="0087468C" w:rsidTr="001110BD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87468C" w:rsidRPr="00E22F2A" w:rsidRDefault="0087468C">
            <w:pPr>
              <w:spacing w:after="0" w:line="100" w:lineRule="atLeast"/>
              <w:jc w:val="center"/>
              <w:rPr>
                <w:rFonts w:ascii="Cambria" w:hAnsi="Cambria"/>
                <w:lang w:eastAsia="en-US" w:bidi="en-US"/>
              </w:rPr>
            </w:pPr>
            <w:r w:rsidRPr="00E22F2A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Klíčové kompetence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68C" w:rsidRPr="00E22F2A" w:rsidRDefault="0087468C">
            <w:pPr>
              <w:spacing w:after="0"/>
            </w:pPr>
            <w:r w:rsidRPr="00E22F2A">
              <w:rPr>
                <w:rFonts w:ascii="Cambria" w:hAnsi="Cambria"/>
                <w:lang w:eastAsia="en-US" w:bidi="en-US"/>
              </w:rPr>
              <w:t>Žák</w:t>
            </w:r>
          </w:p>
          <w:p w:rsidR="0087468C" w:rsidRPr="00E22F2A" w:rsidRDefault="002D5F37">
            <w:pPr>
              <w:pStyle w:val="Odstavecseseznamem1"/>
              <w:numPr>
                <w:ilvl w:val="0"/>
                <w:numId w:val="21"/>
              </w:numPr>
              <w:spacing w:after="0" w:line="100" w:lineRule="atLeast"/>
              <w:rPr>
                <w:lang w:val="cs-CZ"/>
              </w:rPr>
            </w:pPr>
            <w:r w:rsidRPr="00E22F2A">
              <w:rPr>
                <w:lang w:val="cs-CZ"/>
              </w:rPr>
              <w:t>dodržuje pravidla hry</w:t>
            </w:r>
          </w:p>
          <w:p w:rsidR="0028259A" w:rsidRPr="00E22F2A" w:rsidRDefault="0028259A">
            <w:pPr>
              <w:pStyle w:val="Odstavecseseznamem1"/>
              <w:numPr>
                <w:ilvl w:val="0"/>
                <w:numId w:val="21"/>
              </w:numPr>
              <w:spacing w:after="0" w:line="100" w:lineRule="atLeast"/>
              <w:rPr>
                <w:lang w:val="cs-CZ"/>
              </w:rPr>
            </w:pPr>
            <w:r w:rsidRPr="00E22F2A">
              <w:rPr>
                <w:lang w:val="cs-CZ"/>
              </w:rPr>
              <w:t>plánuje svoji práci</w:t>
            </w:r>
          </w:p>
          <w:p w:rsidR="002D5F37" w:rsidRPr="00E22F2A" w:rsidRDefault="002D5F37">
            <w:pPr>
              <w:pStyle w:val="Odstavecseseznamem1"/>
              <w:numPr>
                <w:ilvl w:val="0"/>
                <w:numId w:val="21"/>
              </w:numPr>
              <w:spacing w:after="0" w:line="100" w:lineRule="atLeast"/>
              <w:rPr>
                <w:lang w:val="cs-CZ"/>
              </w:rPr>
            </w:pPr>
            <w:r w:rsidRPr="00E22F2A">
              <w:rPr>
                <w:lang w:val="cs-CZ"/>
              </w:rPr>
              <w:t>samostatně vyhledává informace a zpracovává je</w:t>
            </w:r>
          </w:p>
          <w:p w:rsidR="0028259A" w:rsidRPr="00E22F2A" w:rsidRDefault="0028259A">
            <w:pPr>
              <w:pStyle w:val="Odstavecseseznamem1"/>
              <w:numPr>
                <w:ilvl w:val="0"/>
                <w:numId w:val="21"/>
              </w:numPr>
              <w:spacing w:after="0" w:line="100" w:lineRule="atLeast"/>
              <w:rPr>
                <w:lang w:val="cs-CZ"/>
              </w:rPr>
            </w:pPr>
            <w:r w:rsidRPr="00E22F2A">
              <w:rPr>
                <w:lang w:val="cs-CZ"/>
              </w:rPr>
              <w:t>vhodně se zapojuje do rozhovoru</w:t>
            </w:r>
          </w:p>
        </w:tc>
      </w:tr>
      <w:tr w:rsidR="0087468C" w:rsidTr="001110BD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</w:tcPr>
          <w:p w:rsidR="0087468C" w:rsidRDefault="0087468C">
            <w:pPr>
              <w:spacing w:after="0" w:line="100" w:lineRule="atLeast"/>
              <w:jc w:val="center"/>
            </w:pPr>
            <w:proofErr w:type="spellStart"/>
            <w:r>
              <w:rPr>
                <w:rFonts w:ascii="Cambria" w:hAnsi="Cambria"/>
                <w:b/>
                <w:sz w:val="28"/>
                <w:szCs w:val="28"/>
                <w:lang w:val="en-US" w:eastAsia="en-US" w:bidi="en-US"/>
              </w:rPr>
              <w:t>Lekce</w:t>
            </w:r>
            <w:proofErr w:type="spellEnd"/>
            <w:r>
              <w:rPr>
                <w:rFonts w:ascii="Cambria" w:hAnsi="Cambria"/>
                <w:b/>
                <w:sz w:val="28"/>
                <w:szCs w:val="28"/>
                <w:lang w:val="en-US" w:eastAsia="en-US" w:bidi="en-US"/>
              </w:rPr>
              <w:t xml:space="preserve"> 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</w:tcPr>
          <w:p w:rsidR="0087468C" w:rsidRDefault="0028259A">
            <w:pPr>
              <w:spacing w:after="0" w:line="100" w:lineRule="atLeast"/>
              <w:jc w:val="center"/>
            </w:pPr>
            <w:proofErr w:type="spellStart"/>
            <w:r w:rsidRPr="0028259A">
              <w:rPr>
                <w:rFonts w:ascii="Cambria" w:hAnsi="Cambria"/>
                <w:b/>
                <w:sz w:val="28"/>
                <w:szCs w:val="28"/>
                <w:lang w:eastAsia="en-US" w:bidi="en-US"/>
              </w:rPr>
              <w:t>Jobs</w:t>
            </w:r>
            <w:proofErr w:type="spellEnd"/>
          </w:p>
        </w:tc>
      </w:tr>
      <w:tr w:rsidR="0087468C" w:rsidTr="001110BD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87468C" w:rsidRPr="00B53767" w:rsidRDefault="0087468C">
            <w:pPr>
              <w:spacing w:after="0" w:line="100" w:lineRule="atLeast"/>
              <w:jc w:val="center"/>
              <w:rPr>
                <w:rFonts w:ascii="Cambria" w:hAnsi="Cambria"/>
                <w:lang w:eastAsia="en-US" w:bidi="en-US"/>
              </w:rPr>
            </w:pPr>
            <w:r w:rsidRPr="00B53767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Výstupy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68C" w:rsidRPr="00B53767" w:rsidRDefault="0087468C">
            <w:pPr>
              <w:spacing w:after="0"/>
            </w:pPr>
            <w:r w:rsidRPr="00B53767">
              <w:rPr>
                <w:rFonts w:ascii="Cambria" w:hAnsi="Cambria"/>
                <w:lang w:eastAsia="en-US" w:bidi="en-US"/>
              </w:rPr>
              <w:t>Žák</w:t>
            </w:r>
          </w:p>
          <w:p w:rsidR="0087468C" w:rsidRPr="00B53767" w:rsidRDefault="00795B11">
            <w:pPr>
              <w:pStyle w:val="Odstavecseseznamem1"/>
              <w:numPr>
                <w:ilvl w:val="0"/>
                <w:numId w:val="17"/>
              </w:numPr>
              <w:spacing w:after="0" w:line="100" w:lineRule="atLeast"/>
              <w:rPr>
                <w:lang w:val="cs-CZ"/>
              </w:rPr>
            </w:pPr>
            <w:r w:rsidRPr="00B53767">
              <w:rPr>
                <w:lang w:val="cs-CZ"/>
              </w:rPr>
              <w:t xml:space="preserve">používá přítomný čas prostý, vazbu slovesa </w:t>
            </w:r>
            <w:proofErr w:type="spellStart"/>
            <w:r w:rsidRPr="00B53767">
              <w:rPr>
                <w:i/>
                <w:lang w:val="cs-CZ"/>
              </w:rPr>
              <w:t>want</w:t>
            </w:r>
            <w:proofErr w:type="spellEnd"/>
            <w:r w:rsidRPr="00B53767">
              <w:rPr>
                <w:i/>
                <w:lang w:val="cs-CZ"/>
              </w:rPr>
              <w:t xml:space="preserve"> to</w:t>
            </w:r>
            <w:r w:rsidRPr="00B53767">
              <w:rPr>
                <w:lang w:val="cs-CZ"/>
              </w:rPr>
              <w:t xml:space="preserve"> a slovní zásobu povolání k vyjádření přání / plánů</w:t>
            </w:r>
          </w:p>
          <w:p w:rsidR="00ED6EC8" w:rsidRPr="00B53767" w:rsidRDefault="00ED6EC8">
            <w:pPr>
              <w:pStyle w:val="Odstavecseseznamem1"/>
              <w:numPr>
                <w:ilvl w:val="0"/>
                <w:numId w:val="17"/>
              </w:numPr>
              <w:spacing w:after="0" w:line="100" w:lineRule="atLeast"/>
              <w:rPr>
                <w:lang w:val="cs-CZ"/>
              </w:rPr>
            </w:pPr>
            <w:r w:rsidRPr="00B53767">
              <w:rPr>
                <w:lang w:val="cs-CZ"/>
              </w:rPr>
              <w:t>popisuje obrázek</w:t>
            </w:r>
          </w:p>
          <w:p w:rsidR="00ED6EC8" w:rsidRPr="00B53767" w:rsidRDefault="00ED6EC8">
            <w:pPr>
              <w:pStyle w:val="Odstavecseseznamem1"/>
              <w:numPr>
                <w:ilvl w:val="0"/>
                <w:numId w:val="17"/>
              </w:numPr>
              <w:spacing w:after="0" w:line="100" w:lineRule="atLeast"/>
              <w:rPr>
                <w:lang w:val="cs-CZ"/>
              </w:rPr>
            </w:pPr>
            <w:r w:rsidRPr="00B53767">
              <w:rPr>
                <w:lang w:val="cs-CZ"/>
              </w:rPr>
              <w:t xml:space="preserve">správně vyslovuje novou slovní zásobu, zejm. přípony </w:t>
            </w:r>
            <w:r w:rsidRPr="00B53767">
              <w:rPr>
                <w:i/>
                <w:lang w:val="cs-CZ"/>
              </w:rPr>
              <w:t>–</w:t>
            </w:r>
            <w:proofErr w:type="spellStart"/>
            <w:r w:rsidRPr="00B53767">
              <w:rPr>
                <w:i/>
                <w:lang w:val="cs-CZ"/>
              </w:rPr>
              <w:t>er</w:t>
            </w:r>
            <w:proofErr w:type="spellEnd"/>
            <w:r w:rsidRPr="00B53767">
              <w:rPr>
                <w:i/>
                <w:lang w:val="cs-CZ"/>
              </w:rPr>
              <w:t>, -</w:t>
            </w:r>
            <w:proofErr w:type="spellStart"/>
            <w:r w:rsidRPr="00B53767">
              <w:rPr>
                <w:i/>
                <w:lang w:val="cs-CZ"/>
              </w:rPr>
              <w:t>or</w:t>
            </w:r>
            <w:proofErr w:type="spellEnd"/>
          </w:p>
        </w:tc>
      </w:tr>
      <w:tr w:rsidR="0087468C" w:rsidTr="001110BD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87468C" w:rsidRPr="00B53767" w:rsidRDefault="0087468C">
            <w:pPr>
              <w:spacing w:after="0" w:line="100" w:lineRule="atLeast"/>
              <w:jc w:val="center"/>
              <w:rPr>
                <w:rFonts w:ascii="Cambria" w:hAnsi="Cambria"/>
                <w:lang w:eastAsia="en-US" w:bidi="en-US"/>
              </w:rPr>
            </w:pPr>
            <w:r w:rsidRPr="00B53767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Učivo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68C" w:rsidRPr="00B53767" w:rsidRDefault="0087468C">
            <w:pPr>
              <w:spacing w:after="0"/>
            </w:pPr>
            <w:r w:rsidRPr="00B53767">
              <w:rPr>
                <w:rFonts w:ascii="Cambria" w:hAnsi="Cambria"/>
                <w:lang w:eastAsia="en-US" w:bidi="en-US"/>
              </w:rPr>
              <w:t>Gramatika</w:t>
            </w:r>
          </w:p>
          <w:p w:rsidR="0087468C" w:rsidRPr="00B53767" w:rsidRDefault="00795B11" w:rsidP="005F3176">
            <w:pPr>
              <w:pStyle w:val="Odstavecseseznamem1"/>
              <w:numPr>
                <w:ilvl w:val="0"/>
                <w:numId w:val="18"/>
              </w:numPr>
              <w:spacing w:after="0" w:line="100" w:lineRule="atLeast"/>
              <w:rPr>
                <w:lang w:val="cs-CZ"/>
              </w:rPr>
            </w:pPr>
            <w:r w:rsidRPr="00B53767">
              <w:rPr>
                <w:lang w:val="cs-CZ"/>
              </w:rPr>
              <w:t xml:space="preserve">sloveso </w:t>
            </w:r>
            <w:proofErr w:type="spellStart"/>
            <w:r w:rsidRPr="00B53767">
              <w:rPr>
                <w:i/>
                <w:lang w:val="cs-CZ"/>
              </w:rPr>
              <w:t>want</w:t>
            </w:r>
            <w:proofErr w:type="spellEnd"/>
            <w:r w:rsidRPr="00B53767">
              <w:rPr>
                <w:i/>
                <w:lang w:val="cs-CZ"/>
              </w:rPr>
              <w:t xml:space="preserve"> </w:t>
            </w:r>
            <w:r w:rsidRPr="00B53767">
              <w:rPr>
                <w:lang w:val="cs-CZ"/>
              </w:rPr>
              <w:t xml:space="preserve">– </w:t>
            </w:r>
            <w:proofErr w:type="spellStart"/>
            <w:r w:rsidRPr="00B53767">
              <w:rPr>
                <w:i/>
                <w:lang w:val="cs-CZ"/>
              </w:rPr>
              <w:t>What</w:t>
            </w:r>
            <w:proofErr w:type="spellEnd"/>
            <w:r w:rsidRPr="00B53767">
              <w:rPr>
                <w:i/>
                <w:lang w:val="cs-CZ"/>
              </w:rPr>
              <w:t xml:space="preserve"> do </w:t>
            </w:r>
            <w:proofErr w:type="spellStart"/>
            <w:r w:rsidRPr="00B53767">
              <w:rPr>
                <w:i/>
                <w:lang w:val="cs-CZ"/>
              </w:rPr>
              <w:t>you</w:t>
            </w:r>
            <w:proofErr w:type="spellEnd"/>
            <w:r w:rsidRPr="00B53767">
              <w:rPr>
                <w:i/>
                <w:lang w:val="cs-CZ"/>
              </w:rPr>
              <w:t xml:space="preserve"> </w:t>
            </w:r>
            <w:proofErr w:type="spellStart"/>
            <w:r w:rsidRPr="00B53767">
              <w:rPr>
                <w:i/>
                <w:lang w:val="cs-CZ"/>
              </w:rPr>
              <w:t>want</w:t>
            </w:r>
            <w:proofErr w:type="spellEnd"/>
            <w:r w:rsidRPr="00B53767">
              <w:rPr>
                <w:i/>
                <w:lang w:val="cs-CZ"/>
              </w:rPr>
              <w:t xml:space="preserve"> to </w:t>
            </w:r>
            <w:proofErr w:type="spellStart"/>
            <w:r w:rsidRPr="00B53767">
              <w:rPr>
                <w:i/>
                <w:lang w:val="cs-CZ"/>
              </w:rPr>
              <w:t>be</w:t>
            </w:r>
            <w:proofErr w:type="spellEnd"/>
            <w:r w:rsidRPr="00B53767">
              <w:rPr>
                <w:i/>
                <w:lang w:val="cs-CZ"/>
              </w:rPr>
              <w:t xml:space="preserve">? I </w:t>
            </w:r>
            <w:proofErr w:type="spellStart"/>
            <w:r w:rsidRPr="00B53767">
              <w:rPr>
                <w:i/>
                <w:lang w:val="cs-CZ"/>
              </w:rPr>
              <w:t>want</w:t>
            </w:r>
            <w:proofErr w:type="spellEnd"/>
            <w:r w:rsidRPr="00B53767">
              <w:rPr>
                <w:i/>
                <w:lang w:val="cs-CZ"/>
              </w:rPr>
              <w:t xml:space="preserve"> to </w:t>
            </w:r>
            <w:proofErr w:type="spellStart"/>
            <w:r w:rsidRPr="00B53767">
              <w:rPr>
                <w:i/>
                <w:lang w:val="cs-CZ"/>
              </w:rPr>
              <w:t>be</w:t>
            </w:r>
            <w:proofErr w:type="spellEnd"/>
            <w:r w:rsidRPr="00B53767">
              <w:rPr>
                <w:i/>
                <w:lang w:val="cs-CZ"/>
              </w:rPr>
              <w:t xml:space="preserve"> a </w:t>
            </w:r>
            <w:proofErr w:type="spellStart"/>
            <w:r w:rsidRPr="00B53767">
              <w:rPr>
                <w:i/>
                <w:lang w:val="cs-CZ"/>
              </w:rPr>
              <w:t>doctor</w:t>
            </w:r>
            <w:proofErr w:type="spellEnd"/>
            <w:r w:rsidRPr="00B53767">
              <w:rPr>
                <w:i/>
                <w:lang w:val="cs-CZ"/>
              </w:rPr>
              <w:t>.</w:t>
            </w:r>
          </w:p>
          <w:p w:rsidR="0087468C" w:rsidRPr="00B53767" w:rsidRDefault="0087468C">
            <w:pPr>
              <w:spacing w:after="0"/>
            </w:pPr>
            <w:r w:rsidRPr="00B53767">
              <w:rPr>
                <w:rFonts w:ascii="Cambria" w:hAnsi="Cambria"/>
                <w:lang w:eastAsia="en-US" w:bidi="en-US"/>
              </w:rPr>
              <w:t>Slovní zásoba</w:t>
            </w:r>
          </w:p>
          <w:p w:rsidR="0087468C" w:rsidRPr="00B53767" w:rsidRDefault="00795B11">
            <w:pPr>
              <w:pStyle w:val="Odstavecseseznamem1"/>
              <w:numPr>
                <w:ilvl w:val="0"/>
                <w:numId w:val="18"/>
              </w:numPr>
              <w:spacing w:after="0" w:line="100" w:lineRule="atLeast"/>
              <w:rPr>
                <w:lang w:val="cs-CZ"/>
              </w:rPr>
            </w:pPr>
            <w:r w:rsidRPr="00B53767">
              <w:rPr>
                <w:lang w:val="cs-CZ"/>
              </w:rPr>
              <w:t xml:space="preserve">povolání – </w:t>
            </w:r>
            <w:proofErr w:type="spellStart"/>
            <w:r w:rsidRPr="00B53767">
              <w:rPr>
                <w:i/>
                <w:lang w:val="cs-CZ"/>
              </w:rPr>
              <w:t>doctor</w:t>
            </w:r>
            <w:proofErr w:type="spellEnd"/>
            <w:r w:rsidRPr="00B53767">
              <w:rPr>
                <w:i/>
                <w:lang w:val="cs-CZ"/>
              </w:rPr>
              <w:t xml:space="preserve">, </w:t>
            </w:r>
            <w:proofErr w:type="spellStart"/>
            <w:r w:rsidRPr="00B53767">
              <w:rPr>
                <w:i/>
                <w:lang w:val="cs-CZ"/>
              </w:rPr>
              <w:t>builder</w:t>
            </w:r>
            <w:proofErr w:type="spellEnd"/>
            <w:r w:rsidRPr="00B53767">
              <w:rPr>
                <w:i/>
                <w:lang w:val="cs-CZ"/>
              </w:rPr>
              <w:t xml:space="preserve">, </w:t>
            </w:r>
            <w:proofErr w:type="spellStart"/>
            <w:r w:rsidRPr="00B53767">
              <w:rPr>
                <w:i/>
                <w:lang w:val="cs-CZ"/>
              </w:rPr>
              <w:t>farmer</w:t>
            </w:r>
            <w:proofErr w:type="spellEnd"/>
            <w:r w:rsidRPr="00B53767">
              <w:rPr>
                <w:i/>
                <w:lang w:val="cs-CZ"/>
              </w:rPr>
              <w:t xml:space="preserve">, </w:t>
            </w:r>
            <w:proofErr w:type="spellStart"/>
            <w:r w:rsidRPr="00B53767">
              <w:rPr>
                <w:i/>
                <w:lang w:val="cs-CZ"/>
              </w:rPr>
              <w:t>teacher</w:t>
            </w:r>
            <w:proofErr w:type="spellEnd"/>
            <w:r w:rsidRPr="00B53767">
              <w:rPr>
                <w:i/>
                <w:lang w:val="cs-CZ"/>
              </w:rPr>
              <w:t xml:space="preserve">, </w:t>
            </w:r>
            <w:proofErr w:type="spellStart"/>
            <w:r w:rsidRPr="00B53767">
              <w:rPr>
                <w:i/>
                <w:lang w:val="cs-CZ"/>
              </w:rPr>
              <w:t>ballet</w:t>
            </w:r>
            <w:proofErr w:type="spellEnd"/>
            <w:r w:rsidRPr="00B53767">
              <w:rPr>
                <w:i/>
                <w:lang w:val="cs-CZ"/>
              </w:rPr>
              <w:t xml:space="preserve"> </w:t>
            </w:r>
            <w:proofErr w:type="spellStart"/>
            <w:r w:rsidRPr="00B53767">
              <w:rPr>
                <w:i/>
                <w:lang w:val="cs-CZ"/>
              </w:rPr>
              <w:t>dancer</w:t>
            </w:r>
            <w:proofErr w:type="spellEnd"/>
            <w:r w:rsidRPr="00B53767">
              <w:rPr>
                <w:i/>
                <w:lang w:val="cs-CZ"/>
              </w:rPr>
              <w:t xml:space="preserve">, basketball </w:t>
            </w:r>
            <w:proofErr w:type="spellStart"/>
            <w:r w:rsidRPr="00B53767">
              <w:rPr>
                <w:i/>
                <w:lang w:val="cs-CZ"/>
              </w:rPr>
              <w:t>player</w:t>
            </w:r>
            <w:proofErr w:type="spellEnd"/>
            <w:r w:rsidRPr="00B53767">
              <w:rPr>
                <w:i/>
                <w:lang w:val="cs-CZ"/>
              </w:rPr>
              <w:t xml:space="preserve">, </w:t>
            </w:r>
            <w:r w:rsidR="00B53767" w:rsidRPr="00B53767">
              <w:rPr>
                <w:i/>
                <w:lang w:val="cs-CZ"/>
              </w:rPr>
              <w:t xml:space="preserve">film </w:t>
            </w:r>
            <w:proofErr w:type="spellStart"/>
            <w:r w:rsidR="00B53767" w:rsidRPr="00B53767">
              <w:rPr>
                <w:i/>
                <w:lang w:val="cs-CZ"/>
              </w:rPr>
              <w:t>star</w:t>
            </w:r>
            <w:proofErr w:type="spellEnd"/>
            <w:r w:rsidR="00B53767" w:rsidRPr="00B53767">
              <w:rPr>
                <w:i/>
                <w:lang w:val="cs-CZ"/>
              </w:rPr>
              <w:t xml:space="preserve"> </w:t>
            </w:r>
            <w:r w:rsidR="00B53767" w:rsidRPr="00B53767">
              <w:rPr>
                <w:lang w:val="cs-CZ"/>
              </w:rPr>
              <w:t>apod.</w:t>
            </w:r>
            <w:r w:rsidR="00B53767" w:rsidRPr="00B53767">
              <w:rPr>
                <w:i/>
                <w:lang w:val="cs-CZ"/>
              </w:rPr>
              <w:t xml:space="preserve"> </w:t>
            </w:r>
          </w:p>
          <w:p w:rsidR="00795B11" w:rsidRPr="00B53767" w:rsidRDefault="00795B11">
            <w:pPr>
              <w:pStyle w:val="Odstavecseseznamem1"/>
              <w:numPr>
                <w:ilvl w:val="0"/>
                <w:numId w:val="18"/>
              </w:numPr>
              <w:spacing w:after="0" w:line="100" w:lineRule="atLeast"/>
              <w:rPr>
                <w:lang w:val="cs-CZ"/>
              </w:rPr>
            </w:pPr>
            <w:r w:rsidRPr="00B53767">
              <w:rPr>
                <w:lang w:val="cs-CZ"/>
              </w:rPr>
              <w:t xml:space="preserve">sportovní soutěže – </w:t>
            </w:r>
            <w:proofErr w:type="spellStart"/>
            <w:r w:rsidRPr="00B53767">
              <w:rPr>
                <w:i/>
                <w:lang w:val="cs-CZ"/>
              </w:rPr>
              <w:t>champion</w:t>
            </w:r>
            <w:proofErr w:type="spellEnd"/>
            <w:r w:rsidRPr="00B53767">
              <w:rPr>
                <w:i/>
                <w:lang w:val="cs-CZ"/>
              </w:rPr>
              <w:t xml:space="preserve">, </w:t>
            </w:r>
            <w:proofErr w:type="spellStart"/>
            <w:r w:rsidRPr="00B53767">
              <w:rPr>
                <w:i/>
                <w:lang w:val="cs-CZ"/>
              </w:rPr>
              <w:t>win</w:t>
            </w:r>
            <w:proofErr w:type="spellEnd"/>
            <w:r w:rsidRPr="00B53767">
              <w:rPr>
                <w:i/>
                <w:lang w:val="cs-CZ"/>
              </w:rPr>
              <w:t xml:space="preserve">, </w:t>
            </w:r>
            <w:proofErr w:type="spellStart"/>
            <w:r w:rsidRPr="00B53767">
              <w:rPr>
                <w:i/>
                <w:lang w:val="cs-CZ"/>
              </w:rPr>
              <w:t>medal</w:t>
            </w:r>
            <w:proofErr w:type="spellEnd"/>
          </w:p>
          <w:p w:rsidR="0087468C" w:rsidRPr="00B53767" w:rsidRDefault="0087468C">
            <w:pPr>
              <w:spacing w:after="0"/>
            </w:pPr>
            <w:r w:rsidRPr="00B53767">
              <w:rPr>
                <w:rFonts w:ascii="Cambria" w:hAnsi="Cambria"/>
              </w:rPr>
              <w:t>Výslovnost</w:t>
            </w:r>
          </w:p>
          <w:p w:rsidR="0087468C" w:rsidRPr="00B53767" w:rsidRDefault="00795B11">
            <w:pPr>
              <w:pStyle w:val="Odstavecseseznamem1"/>
              <w:numPr>
                <w:ilvl w:val="0"/>
                <w:numId w:val="19"/>
              </w:numPr>
              <w:spacing w:after="0" w:line="100" w:lineRule="atLeast"/>
              <w:rPr>
                <w:lang w:val="cs-CZ"/>
              </w:rPr>
            </w:pPr>
            <w:r w:rsidRPr="00B53767">
              <w:rPr>
                <w:lang w:val="cs-CZ"/>
              </w:rPr>
              <w:t>hláska /</w:t>
            </w:r>
            <w:r w:rsidRPr="00B53767">
              <w:rPr>
                <w:rStyle w:val="ipa"/>
                <w:rFonts w:cs="Lucida Sans Unicode"/>
                <w:lang w:val="cs-CZ"/>
              </w:rPr>
              <w:t xml:space="preserve">ə/ </w:t>
            </w:r>
            <w:r w:rsidR="00B53767" w:rsidRPr="00B53767">
              <w:rPr>
                <w:rStyle w:val="ipa"/>
                <w:rFonts w:cs="Lucida Sans Unicode"/>
                <w:lang w:val="cs-CZ"/>
              </w:rPr>
              <w:t xml:space="preserve">- </w:t>
            </w:r>
            <w:proofErr w:type="spellStart"/>
            <w:r w:rsidR="00B53767" w:rsidRPr="00B53767">
              <w:rPr>
                <w:rStyle w:val="ipa"/>
                <w:rFonts w:cs="Lucida Sans Unicode"/>
                <w:i/>
                <w:lang w:val="cs-CZ"/>
              </w:rPr>
              <w:t>farmer</w:t>
            </w:r>
            <w:proofErr w:type="spellEnd"/>
            <w:r w:rsidR="00B53767" w:rsidRPr="00B53767">
              <w:rPr>
                <w:rStyle w:val="ipa"/>
                <w:rFonts w:cs="Lucida Sans Unicode"/>
                <w:i/>
                <w:lang w:val="cs-CZ"/>
              </w:rPr>
              <w:t xml:space="preserve">, </w:t>
            </w:r>
            <w:proofErr w:type="spellStart"/>
            <w:r w:rsidR="00B53767" w:rsidRPr="00B53767">
              <w:rPr>
                <w:rStyle w:val="ipa"/>
                <w:rFonts w:cs="Lucida Sans Unicode"/>
                <w:i/>
                <w:lang w:val="cs-CZ"/>
              </w:rPr>
              <w:t>firefighter</w:t>
            </w:r>
            <w:proofErr w:type="spellEnd"/>
            <w:r w:rsidR="00B53767" w:rsidRPr="00B53767">
              <w:rPr>
                <w:rStyle w:val="ipa"/>
                <w:rFonts w:cs="Lucida Sans Unicode"/>
                <w:i/>
                <w:lang w:val="cs-CZ"/>
              </w:rPr>
              <w:t xml:space="preserve">, pasta, </w:t>
            </w:r>
            <w:proofErr w:type="spellStart"/>
            <w:r w:rsidR="00B53767" w:rsidRPr="00B53767">
              <w:rPr>
                <w:rStyle w:val="ipa"/>
                <w:rFonts w:cs="Lucida Sans Unicode"/>
                <w:i/>
                <w:lang w:val="cs-CZ"/>
              </w:rPr>
              <w:t>doctor</w:t>
            </w:r>
            <w:proofErr w:type="spellEnd"/>
            <w:r w:rsidR="00B53767" w:rsidRPr="00B53767">
              <w:rPr>
                <w:rStyle w:val="ipa"/>
                <w:rFonts w:cs="Lucida Sans Unicode"/>
                <w:i/>
                <w:lang w:val="cs-CZ"/>
              </w:rPr>
              <w:t xml:space="preserve">, </w:t>
            </w:r>
            <w:proofErr w:type="spellStart"/>
            <w:r w:rsidR="00B53767" w:rsidRPr="00B53767">
              <w:rPr>
                <w:rStyle w:val="ipa"/>
                <w:rFonts w:cs="Lucida Sans Unicode"/>
                <w:i/>
                <w:lang w:val="cs-CZ"/>
              </w:rPr>
              <w:t>builder</w:t>
            </w:r>
            <w:proofErr w:type="spellEnd"/>
            <w:r w:rsidR="00B53767" w:rsidRPr="00B53767">
              <w:rPr>
                <w:rStyle w:val="ipa"/>
                <w:rFonts w:cs="Lucida Sans Unicode"/>
                <w:i/>
                <w:lang w:val="cs-CZ"/>
              </w:rPr>
              <w:t>, pizza</w:t>
            </w:r>
          </w:p>
          <w:p w:rsidR="0087468C" w:rsidRPr="00B53767" w:rsidRDefault="0087468C">
            <w:pPr>
              <w:spacing w:after="0"/>
            </w:pPr>
            <w:r w:rsidRPr="00B53767">
              <w:rPr>
                <w:rFonts w:ascii="Cambria" w:hAnsi="Cambria"/>
                <w:lang w:eastAsia="en-US" w:bidi="en-US"/>
              </w:rPr>
              <w:t>Komunikační situace</w:t>
            </w:r>
          </w:p>
          <w:p w:rsidR="0087468C" w:rsidRPr="00B53767" w:rsidRDefault="00795B11">
            <w:pPr>
              <w:pStyle w:val="Odstavecseseznamem1"/>
              <w:numPr>
                <w:ilvl w:val="0"/>
                <w:numId w:val="20"/>
              </w:numPr>
              <w:spacing w:after="0" w:line="100" w:lineRule="atLeast"/>
              <w:rPr>
                <w:lang w:val="cs-CZ"/>
              </w:rPr>
            </w:pPr>
            <w:r w:rsidRPr="00B53767">
              <w:rPr>
                <w:lang w:val="cs-CZ"/>
              </w:rPr>
              <w:t>popis obrázku</w:t>
            </w:r>
          </w:p>
          <w:p w:rsidR="00795B11" w:rsidRPr="00B53767" w:rsidRDefault="00795B11">
            <w:pPr>
              <w:pStyle w:val="Odstavecseseznamem1"/>
              <w:numPr>
                <w:ilvl w:val="0"/>
                <w:numId w:val="20"/>
              </w:numPr>
              <w:spacing w:after="0" w:line="100" w:lineRule="atLeast"/>
              <w:rPr>
                <w:lang w:val="cs-CZ"/>
              </w:rPr>
            </w:pPr>
            <w:r w:rsidRPr="00B53767">
              <w:rPr>
                <w:lang w:val="cs-CZ"/>
              </w:rPr>
              <w:t xml:space="preserve">hraní </w:t>
            </w:r>
            <w:r w:rsidR="00446E96" w:rsidRPr="00B53767">
              <w:rPr>
                <w:lang w:val="cs-CZ"/>
              </w:rPr>
              <w:t xml:space="preserve">komunikační </w:t>
            </w:r>
            <w:r w:rsidRPr="00B53767">
              <w:rPr>
                <w:lang w:val="cs-CZ"/>
              </w:rPr>
              <w:t>hry</w:t>
            </w:r>
            <w:r w:rsidR="00446E96" w:rsidRPr="00B53767">
              <w:rPr>
                <w:lang w:val="cs-CZ"/>
              </w:rPr>
              <w:t xml:space="preserve"> ve dvojici</w:t>
            </w:r>
          </w:p>
          <w:p w:rsidR="00446E96" w:rsidRPr="00B53767" w:rsidRDefault="00446E96">
            <w:pPr>
              <w:pStyle w:val="Odstavecseseznamem1"/>
              <w:numPr>
                <w:ilvl w:val="0"/>
                <w:numId w:val="20"/>
              </w:numPr>
              <w:spacing w:after="0" w:line="100" w:lineRule="atLeast"/>
              <w:rPr>
                <w:lang w:val="cs-CZ"/>
              </w:rPr>
            </w:pPr>
            <w:r w:rsidRPr="00B53767">
              <w:rPr>
                <w:lang w:val="cs-CZ"/>
              </w:rPr>
              <w:t>hraní role v příběhu</w:t>
            </w:r>
          </w:p>
        </w:tc>
      </w:tr>
      <w:tr w:rsidR="0087468C" w:rsidTr="001110BD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87468C" w:rsidRPr="00B53767" w:rsidRDefault="0087468C">
            <w:pPr>
              <w:spacing w:after="0" w:line="100" w:lineRule="atLeast"/>
              <w:jc w:val="center"/>
              <w:rPr>
                <w:rFonts w:ascii="Cambria" w:hAnsi="Cambria"/>
              </w:rPr>
            </w:pPr>
            <w:r w:rsidRPr="00B53767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Mezipředmětové vztahy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68C" w:rsidRPr="00B53767" w:rsidRDefault="00446E96">
            <w:pPr>
              <w:spacing w:after="0"/>
            </w:pPr>
            <w:r w:rsidRPr="00B53767">
              <w:rPr>
                <w:rFonts w:ascii="Cambria" w:hAnsi="Cambria"/>
              </w:rPr>
              <w:t>Člověk a jeho svět</w:t>
            </w:r>
          </w:p>
          <w:p w:rsidR="0087468C" w:rsidRPr="00B53767" w:rsidRDefault="00446E96">
            <w:pPr>
              <w:pStyle w:val="Odstavecseseznamem1"/>
              <w:numPr>
                <w:ilvl w:val="0"/>
                <w:numId w:val="29"/>
              </w:numPr>
              <w:spacing w:after="0" w:line="100" w:lineRule="atLeast"/>
              <w:rPr>
                <w:lang w:val="cs-CZ"/>
              </w:rPr>
            </w:pPr>
            <w:r w:rsidRPr="00B53767">
              <w:rPr>
                <w:lang w:val="cs-CZ"/>
              </w:rPr>
              <w:t>povolání – plány do budoucna</w:t>
            </w:r>
          </w:p>
        </w:tc>
      </w:tr>
      <w:tr w:rsidR="0087468C" w:rsidTr="001110BD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87468C" w:rsidRPr="00B53767" w:rsidRDefault="0087468C">
            <w:pPr>
              <w:spacing w:after="0" w:line="100" w:lineRule="atLeast"/>
              <w:jc w:val="center"/>
            </w:pPr>
            <w:r w:rsidRPr="00B53767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Průřezové téma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4" w:rsidRPr="00B53767" w:rsidRDefault="00F94F84" w:rsidP="00F94F84">
            <w:pPr>
              <w:spacing w:after="0"/>
              <w:rPr>
                <w:rFonts w:ascii="Cambria" w:hAnsi="Cambria"/>
              </w:rPr>
            </w:pPr>
            <w:r w:rsidRPr="00B53767">
              <w:rPr>
                <w:rFonts w:ascii="Cambria" w:hAnsi="Cambria"/>
              </w:rPr>
              <w:t>OSV – komunikace</w:t>
            </w:r>
          </w:p>
          <w:p w:rsidR="00F94F84" w:rsidRPr="00B53767" w:rsidRDefault="00F94F84" w:rsidP="00F94F84">
            <w:pPr>
              <w:spacing w:after="0"/>
              <w:rPr>
                <w:rFonts w:ascii="Cambria" w:hAnsi="Cambria"/>
              </w:rPr>
            </w:pPr>
            <w:r w:rsidRPr="00B53767">
              <w:rPr>
                <w:rFonts w:ascii="Cambria" w:hAnsi="Cambria"/>
              </w:rPr>
              <w:t>OSV – rozvoj schopností poznávání</w:t>
            </w:r>
          </w:p>
          <w:p w:rsidR="00F94F84" w:rsidRPr="00B53767" w:rsidRDefault="00F94F84" w:rsidP="00F94F84">
            <w:pPr>
              <w:spacing w:after="0"/>
              <w:rPr>
                <w:rFonts w:ascii="Cambria" w:hAnsi="Cambria"/>
              </w:rPr>
            </w:pPr>
            <w:r w:rsidRPr="00B53767">
              <w:rPr>
                <w:rFonts w:ascii="Cambria" w:hAnsi="Cambria"/>
              </w:rPr>
              <w:t>OSV – sebepoznání a sebepojetí</w:t>
            </w:r>
          </w:p>
          <w:p w:rsidR="0087468C" w:rsidRPr="00B53767" w:rsidRDefault="00F94F84" w:rsidP="00F94F84">
            <w:pPr>
              <w:spacing w:after="0"/>
              <w:rPr>
                <w:rFonts w:ascii="Cambria" w:hAnsi="Cambria"/>
              </w:rPr>
            </w:pPr>
            <w:r w:rsidRPr="00B53767">
              <w:rPr>
                <w:rFonts w:ascii="Cambria" w:hAnsi="Cambria"/>
              </w:rPr>
              <w:t>OSV – mezilidské vztahy</w:t>
            </w:r>
          </w:p>
        </w:tc>
      </w:tr>
      <w:tr w:rsidR="0087468C" w:rsidTr="001110BD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87468C" w:rsidRPr="00B53767" w:rsidRDefault="0087468C">
            <w:pPr>
              <w:spacing w:after="0" w:line="100" w:lineRule="atLeast"/>
              <w:jc w:val="center"/>
              <w:rPr>
                <w:rFonts w:ascii="Cambria" w:hAnsi="Cambria"/>
                <w:lang w:eastAsia="en-US" w:bidi="en-US"/>
              </w:rPr>
            </w:pPr>
            <w:r w:rsidRPr="00B53767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Klíčové kompetence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68C" w:rsidRPr="00B53767" w:rsidRDefault="0087468C">
            <w:pPr>
              <w:spacing w:after="0"/>
            </w:pPr>
            <w:r w:rsidRPr="00B53767">
              <w:rPr>
                <w:rFonts w:ascii="Cambria" w:hAnsi="Cambria"/>
                <w:lang w:eastAsia="en-US" w:bidi="en-US"/>
              </w:rPr>
              <w:t>Žák</w:t>
            </w:r>
          </w:p>
          <w:p w:rsidR="00795B11" w:rsidRPr="00B53767" w:rsidRDefault="00795B11">
            <w:pPr>
              <w:pStyle w:val="Odstavecseseznamem1"/>
              <w:numPr>
                <w:ilvl w:val="0"/>
                <w:numId w:val="21"/>
              </w:numPr>
              <w:spacing w:after="0" w:line="100" w:lineRule="atLeast"/>
              <w:rPr>
                <w:lang w:val="cs-CZ"/>
              </w:rPr>
            </w:pPr>
            <w:r w:rsidRPr="00B53767">
              <w:rPr>
                <w:lang w:val="cs-CZ"/>
              </w:rPr>
              <w:t>tvoří souvislé věty, píše souvislý text</w:t>
            </w:r>
          </w:p>
          <w:p w:rsidR="00446E96" w:rsidRPr="00B53767" w:rsidRDefault="00446E96">
            <w:pPr>
              <w:pStyle w:val="Odstavecseseznamem1"/>
              <w:numPr>
                <w:ilvl w:val="0"/>
                <w:numId w:val="21"/>
              </w:numPr>
              <w:spacing w:after="0" w:line="100" w:lineRule="atLeast"/>
              <w:rPr>
                <w:lang w:val="cs-CZ"/>
              </w:rPr>
            </w:pPr>
            <w:r w:rsidRPr="00B53767">
              <w:rPr>
                <w:lang w:val="cs-CZ"/>
              </w:rPr>
              <w:t>spolupracuje ve dvojici a ve skupině</w:t>
            </w:r>
          </w:p>
          <w:p w:rsidR="0087468C" w:rsidRPr="00B53767" w:rsidRDefault="00795B11">
            <w:pPr>
              <w:pStyle w:val="Odstavecseseznamem1"/>
              <w:numPr>
                <w:ilvl w:val="0"/>
                <w:numId w:val="21"/>
              </w:numPr>
              <w:spacing w:after="0" w:line="100" w:lineRule="atLeast"/>
              <w:rPr>
                <w:lang w:val="cs-CZ"/>
              </w:rPr>
            </w:pPr>
            <w:r w:rsidRPr="00B53767">
              <w:rPr>
                <w:lang w:val="cs-CZ"/>
              </w:rPr>
              <w:t>dodržuje pravidla hry</w:t>
            </w:r>
          </w:p>
          <w:p w:rsidR="00446E96" w:rsidRPr="00B53767" w:rsidRDefault="00446E96">
            <w:pPr>
              <w:pStyle w:val="Odstavecseseznamem1"/>
              <w:numPr>
                <w:ilvl w:val="0"/>
                <w:numId w:val="21"/>
              </w:numPr>
              <w:spacing w:after="0" w:line="100" w:lineRule="atLeast"/>
              <w:rPr>
                <w:lang w:val="cs-CZ"/>
              </w:rPr>
            </w:pPr>
            <w:r w:rsidRPr="00B53767">
              <w:rPr>
                <w:lang w:val="cs-CZ"/>
              </w:rPr>
              <w:t>připravuje se na rozhodnutí o svém profesním zaměření</w:t>
            </w:r>
          </w:p>
        </w:tc>
      </w:tr>
      <w:tr w:rsidR="0087468C" w:rsidTr="001110BD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</w:tcPr>
          <w:p w:rsidR="0087468C" w:rsidRDefault="0087468C">
            <w:pPr>
              <w:spacing w:after="0" w:line="100" w:lineRule="atLeast"/>
              <w:jc w:val="center"/>
            </w:pPr>
            <w:proofErr w:type="spellStart"/>
            <w:r>
              <w:rPr>
                <w:rFonts w:ascii="Cambria" w:hAnsi="Cambria"/>
                <w:b/>
                <w:sz w:val="28"/>
                <w:szCs w:val="28"/>
                <w:lang w:val="en-US" w:eastAsia="en-US" w:bidi="en-US"/>
              </w:rPr>
              <w:t>Lekce</w:t>
            </w:r>
            <w:proofErr w:type="spellEnd"/>
            <w:r>
              <w:rPr>
                <w:rFonts w:ascii="Cambria" w:hAnsi="Cambria"/>
                <w:b/>
                <w:sz w:val="28"/>
                <w:szCs w:val="28"/>
                <w:lang w:val="en-US" w:eastAsia="en-US" w:bidi="en-US"/>
              </w:rPr>
              <w:t xml:space="preserve"> 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</w:tcPr>
          <w:p w:rsidR="0087468C" w:rsidRDefault="00B1196F">
            <w:pPr>
              <w:spacing w:after="0" w:line="100" w:lineRule="atLeast"/>
              <w:jc w:val="center"/>
            </w:pPr>
            <w:proofErr w:type="spellStart"/>
            <w:r w:rsidRPr="00B1196F">
              <w:rPr>
                <w:rFonts w:ascii="Cambria" w:hAnsi="Cambria"/>
                <w:b/>
                <w:sz w:val="28"/>
                <w:szCs w:val="28"/>
                <w:lang w:eastAsia="en-US" w:bidi="en-US"/>
              </w:rPr>
              <w:t>Rainforest</w:t>
            </w:r>
            <w:proofErr w:type="spellEnd"/>
          </w:p>
        </w:tc>
      </w:tr>
      <w:tr w:rsidR="0087468C" w:rsidTr="001110BD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87468C" w:rsidRPr="00A23312" w:rsidRDefault="0087468C">
            <w:pPr>
              <w:spacing w:after="0" w:line="100" w:lineRule="atLeast"/>
              <w:jc w:val="center"/>
              <w:rPr>
                <w:rFonts w:ascii="Cambria" w:hAnsi="Cambria"/>
                <w:lang w:eastAsia="en-US" w:bidi="en-US"/>
              </w:rPr>
            </w:pPr>
            <w:r w:rsidRPr="00A23312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Výstupy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68C" w:rsidRPr="00A23312" w:rsidRDefault="0087468C">
            <w:pPr>
              <w:spacing w:after="0"/>
            </w:pPr>
            <w:r w:rsidRPr="00A23312">
              <w:rPr>
                <w:rFonts w:ascii="Cambria" w:hAnsi="Cambria"/>
                <w:lang w:eastAsia="en-US" w:bidi="en-US"/>
              </w:rPr>
              <w:t>Žák</w:t>
            </w:r>
          </w:p>
          <w:p w:rsidR="0087468C" w:rsidRPr="00A23312" w:rsidRDefault="00FC1CFC">
            <w:pPr>
              <w:pStyle w:val="Odstavecseseznamem1"/>
              <w:numPr>
                <w:ilvl w:val="0"/>
                <w:numId w:val="17"/>
              </w:numPr>
              <w:spacing w:after="0" w:line="100" w:lineRule="atLeast"/>
              <w:rPr>
                <w:lang w:val="cs-CZ"/>
              </w:rPr>
            </w:pPr>
            <w:r w:rsidRPr="00A23312">
              <w:rPr>
                <w:lang w:val="cs-CZ"/>
              </w:rPr>
              <w:t>popisuje obrázek, využívá otázky otevřené a předložky místa</w:t>
            </w:r>
          </w:p>
          <w:p w:rsidR="00FC1CFC" w:rsidRPr="00A23312" w:rsidRDefault="00FC1CFC">
            <w:pPr>
              <w:pStyle w:val="Odstavecseseznamem1"/>
              <w:numPr>
                <w:ilvl w:val="0"/>
                <w:numId w:val="17"/>
              </w:numPr>
              <w:spacing w:after="0" w:line="100" w:lineRule="atLeast"/>
              <w:rPr>
                <w:lang w:val="cs-CZ"/>
              </w:rPr>
            </w:pPr>
            <w:r w:rsidRPr="00A23312">
              <w:rPr>
                <w:lang w:val="cs-CZ"/>
              </w:rPr>
              <w:lastRenderedPageBreak/>
              <w:t>seznamuje se se specifickou výslovností určitých slov</w:t>
            </w:r>
          </w:p>
          <w:p w:rsidR="00FC1CFC" w:rsidRPr="00A23312" w:rsidRDefault="00FC1CFC">
            <w:pPr>
              <w:pStyle w:val="Odstavecseseznamem1"/>
              <w:numPr>
                <w:ilvl w:val="0"/>
                <w:numId w:val="17"/>
              </w:numPr>
              <w:spacing w:after="0" w:line="100" w:lineRule="atLeast"/>
              <w:rPr>
                <w:lang w:val="cs-CZ"/>
              </w:rPr>
            </w:pPr>
            <w:r w:rsidRPr="00A23312">
              <w:rPr>
                <w:lang w:val="cs-CZ"/>
              </w:rPr>
              <w:t>samostatně vyhledává informace a prezentuje je</w:t>
            </w:r>
          </w:p>
        </w:tc>
      </w:tr>
      <w:tr w:rsidR="0087468C" w:rsidTr="001110BD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87468C" w:rsidRPr="00A23312" w:rsidRDefault="0087468C">
            <w:pPr>
              <w:spacing w:after="0" w:line="100" w:lineRule="atLeast"/>
              <w:jc w:val="center"/>
              <w:rPr>
                <w:rFonts w:ascii="Cambria" w:hAnsi="Cambria"/>
                <w:lang w:eastAsia="en-US" w:bidi="en-US"/>
              </w:rPr>
            </w:pPr>
            <w:r w:rsidRPr="00A23312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lastRenderedPageBreak/>
              <w:t>Učivo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68C" w:rsidRPr="00A23312" w:rsidRDefault="0087468C">
            <w:pPr>
              <w:spacing w:after="0"/>
            </w:pPr>
            <w:r w:rsidRPr="00A23312">
              <w:rPr>
                <w:rFonts w:ascii="Cambria" w:hAnsi="Cambria"/>
                <w:lang w:eastAsia="en-US" w:bidi="en-US"/>
              </w:rPr>
              <w:t>Gramatika</w:t>
            </w:r>
          </w:p>
          <w:p w:rsidR="0087468C" w:rsidRPr="00A23312" w:rsidRDefault="00B1196F" w:rsidP="005F3176">
            <w:pPr>
              <w:pStyle w:val="Odstavecseseznamem1"/>
              <w:numPr>
                <w:ilvl w:val="0"/>
                <w:numId w:val="18"/>
              </w:numPr>
              <w:spacing w:after="0" w:line="100" w:lineRule="atLeast"/>
              <w:rPr>
                <w:lang w:val="cs-CZ"/>
              </w:rPr>
            </w:pPr>
            <w:r w:rsidRPr="00A23312">
              <w:rPr>
                <w:lang w:val="cs-CZ"/>
              </w:rPr>
              <w:t xml:space="preserve">fráze vyjadřování místa – </w:t>
            </w:r>
            <w:proofErr w:type="spellStart"/>
            <w:r w:rsidRPr="00A23312">
              <w:rPr>
                <w:lang w:val="cs-CZ"/>
              </w:rPr>
              <w:t>e.g</w:t>
            </w:r>
            <w:proofErr w:type="spellEnd"/>
            <w:r w:rsidRPr="00A23312">
              <w:rPr>
                <w:lang w:val="cs-CZ"/>
              </w:rPr>
              <w:t xml:space="preserve">. </w:t>
            </w:r>
            <w:r w:rsidRPr="00A23312">
              <w:rPr>
                <w:i/>
                <w:lang w:val="cs-CZ"/>
              </w:rPr>
              <w:t xml:space="preserve"> </w:t>
            </w:r>
            <w:proofErr w:type="spellStart"/>
            <w:r w:rsidRPr="00A23312">
              <w:rPr>
                <w:i/>
                <w:lang w:val="cs-CZ"/>
              </w:rPr>
              <w:t>It’s</w:t>
            </w:r>
            <w:proofErr w:type="spellEnd"/>
            <w:r w:rsidRPr="00A23312">
              <w:rPr>
                <w:i/>
                <w:lang w:val="cs-CZ"/>
              </w:rPr>
              <w:t xml:space="preserve"> </w:t>
            </w:r>
            <w:proofErr w:type="spellStart"/>
            <w:r w:rsidRPr="00A23312">
              <w:rPr>
                <w:i/>
                <w:lang w:val="cs-CZ"/>
              </w:rPr>
              <w:t>behind</w:t>
            </w:r>
            <w:proofErr w:type="spellEnd"/>
            <w:r w:rsidRPr="00A23312">
              <w:rPr>
                <w:i/>
                <w:lang w:val="cs-CZ"/>
              </w:rPr>
              <w:t xml:space="preserve"> </w:t>
            </w:r>
            <w:proofErr w:type="spellStart"/>
            <w:r w:rsidRPr="00A23312">
              <w:rPr>
                <w:i/>
                <w:lang w:val="cs-CZ"/>
              </w:rPr>
              <w:t>the</w:t>
            </w:r>
            <w:proofErr w:type="spellEnd"/>
            <w:r w:rsidRPr="00A23312">
              <w:rPr>
                <w:i/>
                <w:lang w:val="cs-CZ"/>
              </w:rPr>
              <w:t xml:space="preserve"> box.</w:t>
            </w:r>
          </w:p>
          <w:p w:rsidR="0087468C" w:rsidRPr="00A23312" w:rsidRDefault="0087468C">
            <w:pPr>
              <w:spacing w:after="0"/>
            </w:pPr>
            <w:r w:rsidRPr="00A23312">
              <w:rPr>
                <w:rFonts w:ascii="Cambria" w:hAnsi="Cambria"/>
                <w:lang w:eastAsia="en-US" w:bidi="en-US"/>
              </w:rPr>
              <w:t>Slovní zásoba</w:t>
            </w:r>
          </w:p>
          <w:p w:rsidR="0087468C" w:rsidRPr="00A23312" w:rsidRDefault="00B1196F">
            <w:pPr>
              <w:pStyle w:val="Odstavecseseznamem1"/>
              <w:numPr>
                <w:ilvl w:val="0"/>
                <w:numId w:val="18"/>
              </w:numPr>
              <w:spacing w:after="0" w:line="100" w:lineRule="atLeast"/>
              <w:rPr>
                <w:lang w:val="cs-CZ"/>
              </w:rPr>
            </w:pPr>
            <w:r w:rsidRPr="00A23312">
              <w:rPr>
                <w:lang w:val="cs-CZ"/>
              </w:rPr>
              <w:t xml:space="preserve">příroda </w:t>
            </w:r>
            <w:r w:rsidRPr="00A23312">
              <w:rPr>
                <w:i/>
                <w:lang w:val="cs-CZ"/>
              </w:rPr>
              <w:t xml:space="preserve">– </w:t>
            </w:r>
            <w:proofErr w:type="spellStart"/>
            <w:r w:rsidRPr="00A23312">
              <w:rPr>
                <w:i/>
                <w:lang w:val="cs-CZ"/>
              </w:rPr>
              <w:t>waterfall</w:t>
            </w:r>
            <w:proofErr w:type="spellEnd"/>
            <w:r w:rsidRPr="00A23312">
              <w:rPr>
                <w:i/>
                <w:lang w:val="cs-CZ"/>
              </w:rPr>
              <w:t xml:space="preserve">, </w:t>
            </w:r>
            <w:proofErr w:type="spellStart"/>
            <w:r w:rsidRPr="00A23312">
              <w:rPr>
                <w:i/>
                <w:lang w:val="cs-CZ"/>
              </w:rPr>
              <w:t>mountain</w:t>
            </w:r>
            <w:proofErr w:type="spellEnd"/>
            <w:r w:rsidRPr="00A23312">
              <w:rPr>
                <w:i/>
                <w:lang w:val="cs-CZ"/>
              </w:rPr>
              <w:t xml:space="preserve">, </w:t>
            </w:r>
            <w:proofErr w:type="spellStart"/>
            <w:r w:rsidRPr="00A23312">
              <w:rPr>
                <w:i/>
                <w:lang w:val="cs-CZ"/>
              </w:rPr>
              <w:t>bridge</w:t>
            </w:r>
            <w:proofErr w:type="spellEnd"/>
            <w:r w:rsidRPr="00A23312">
              <w:rPr>
                <w:i/>
                <w:lang w:val="cs-CZ"/>
              </w:rPr>
              <w:t xml:space="preserve">, </w:t>
            </w:r>
            <w:proofErr w:type="spellStart"/>
            <w:r w:rsidRPr="00A23312">
              <w:rPr>
                <w:i/>
                <w:lang w:val="cs-CZ"/>
              </w:rPr>
              <w:t>valley</w:t>
            </w:r>
            <w:proofErr w:type="spellEnd"/>
            <w:r w:rsidRPr="00A23312">
              <w:rPr>
                <w:i/>
                <w:lang w:val="cs-CZ"/>
              </w:rPr>
              <w:t xml:space="preserve">, </w:t>
            </w:r>
            <w:proofErr w:type="spellStart"/>
            <w:r w:rsidRPr="00A23312">
              <w:rPr>
                <w:i/>
                <w:lang w:val="cs-CZ"/>
              </w:rPr>
              <w:t>forest</w:t>
            </w:r>
            <w:proofErr w:type="spellEnd"/>
            <w:r w:rsidRPr="00A23312">
              <w:rPr>
                <w:i/>
                <w:lang w:val="cs-CZ"/>
              </w:rPr>
              <w:t xml:space="preserve">, </w:t>
            </w:r>
            <w:proofErr w:type="spellStart"/>
            <w:r w:rsidRPr="00A23312">
              <w:rPr>
                <w:i/>
                <w:lang w:val="cs-CZ"/>
              </w:rPr>
              <w:t>sky</w:t>
            </w:r>
            <w:proofErr w:type="spellEnd"/>
          </w:p>
          <w:p w:rsidR="00B1196F" w:rsidRPr="00A23312" w:rsidRDefault="00B1196F">
            <w:pPr>
              <w:pStyle w:val="Odstavecseseznamem1"/>
              <w:numPr>
                <w:ilvl w:val="0"/>
                <w:numId w:val="18"/>
              </w:numPr>
              <w:spacing w:after="0" w:line="100" w:lineRule="atLeast"/>
              <w:rPr>
                <w:lang w:val="cs-CZ"/>
              </w:rPr>
            </w:pPr>
            <w:proofErr w:type="gramStart"/>
            <w:r w:rsidRPr="00A23312">
              <w:rPr>
                <w:lang w:val="cs-CZ"/>
              </w:rPr>
              <w:t xml:space="preserve">zvířata - </w:t>
            </w:r>
            <w:proofErr w:type="spellStart"/>
            <w:r w:rsidRPr="00A23312">
              <w:rPr>
                <w:i/>
                <w:lang w:val="cs-CZ"/>
              </w:rPr>
              <w:t>eagles</w:t>
            </w:r>
            <w:proofErr w:type="spellEnd"/>
            <w:proofErr w:type="gramEnd"/>
            <w:r w:rsidRPr="00A23312">
              <w:rPr>
                <w:i/>
                <w:lang w:val="cs-CZ"/>
              </w:rPr>
              <w:t xml:space="preserve">, </w:t>
            </w:r>
            <w:proofErr w:type="spellStart"/>
            <w:r w:rsidRPr="00A23312">
              <w:rPr>
                <w:i/>
                <w:lang w:val="cs-CZ"/>
              </w:rPr>
              <w:t>whales</w:t>
            </w:r>
            <w:proofErr w:type="spellEnd"/>
            <w:r w:rsidRPr="00A23312">
              <w:rPr>
                <w:i/>
                <w:lang w:val="cs-CZ"/>
              </w:rPr>
              <w:t xml:space="preserve">, </w:t>
            </w:r>
            <w:proofErr w:type="spellStart"/>
            <w:r w:rsidRPr="00A23312">
              <w:rPr>
                <w:i/>
                <w:lang w:val="cs-CZ"/>
              </w:rPr>
              <w:t>curly</w:t>
            </w:r>
            <w:proofErr w:type="spellEnd"/>
            <w:r w:rsidRPr="00A23312">
              <w:rPr>
                <w:i/>
                <w:lang w:val="cs-CZ"/>
              </w:rPr>
              <w:t>/</w:t>
            </w:r>
            <w:proofErr w:type="spellStart"/>
            <w:r w:rsidRPr="00A23312">
              <w:rPr>
                <w:i/>
                <w:lang w:val="cs-CZ"/>
              </w:rPr>
              <w:t>strong</w:t>
            </w:r>
            <w:proofErr w:type="spellEnd"/>
            <w:r w:rsidRPr="00A23312">
              <w:rPr>
                <w:i/>
                <w:lang w:val="cs-CZ"/>
              </w:rPr>
              <w:t xml:space="preserve"> </w:t>
            </w:r>
            <w:proofErr w:type="spellStart"/>
            <w:r w:rsidRPr="00A23312">
              <w:rPr>
                <w:i/>
                <w:lang w:val="cs-CZ"/>
              </w:rPr>
              <w:t>tails</w:t>
            </w:r>
            <w:proofErr w:type="spellEnd"/>
            <w:r w:rsidRPr="00A23312">
              <w:rPr>
                <w:i/>
                <w:lang w:val="cs-CZ"/>
              </w:rPr>
              <w:t xml:space="preserve">, </w:t>
            </w:r>
            <w:proofErr w:type="spellStart"/>
            <w:r w:rsidRPr="00A23312">
              <w:rPr>
                <w:i/>
                <w:lang w:val="cs-CZ"/>
              </w:rPr>
              <w:t>silent</w:t>
            </w:r>
            <w:proofErr w:type="spellEnd"/>
            <w:r w:rsidRPr="00A23312">
              <w:rPr>
                <w:i/>
                <w:lang w:val="cs-CZ"/>
              </w:rPr>
              <w:t xml:space="preserve"> </w:t>
            </w:r>
            <w:proofErr w:type="spellStart"/>
            <w:r w:rsidRPr="00A23312">
              <w:rPr>
                <w:i/>
                <w:lang w:val="cs-CZ"/>
              </w:rPr>
              <w:t>wings</w:t>
            </w:r>
            <w:proofErr w:type="spellEnd"/>
            <w:r w:rsidRPr="00A23312">
              <w:rPr>
                <w:i/>
                <w:lang w:val="cs-CZ"/>
              </w:rPr>
              <w:t xml:space="preserve">, </w:t>
            </w:r>
            <w:proofErr w:type="spellStart"/>
            <w:r w:rsidRPr="00A23312">
              <w:rPr>
                <w:i/>
                <w:lang w:val="cs-CZ"/>
              </w:rPr>
              <w:t>tiny</w:t>
            </w:r>
            <w:proofErr w:type="spellEnd"/>
            <w:r w:rsidRPr="00A23312">
              <w:rPr>
                <w:i/>
                <w:lang w:val="cs-CZ"/>
              </w:rPr>
              <w:t xml:space="preserve"> </w:t>
            </w:r>
            <w:proofErr w:type="spellStart"/>
            <w:r w:rsidRPr="00A23312">
              <w:rPr>
                <w:i/>
                <w:lang w:val="cs-CZ"/>
              </w:rPr>
              <w:t>eyes</w:t>
            </w:r>
            <w:proofErr w:type="spellEnd"/>
            <w:r w:rsidRPr="00A23312">
              <w:rPr>
                <w:i/>
                <w:lang w:val="cs-CZ"/>
              </w:rPr>
              <w:t xml:space="preserve">, </w:t>
            </w:r>
            <w:proofErr w:type="spellStart"/>
            <w:r w:rsidRPr="00A23312">
              <w:rPr>
                <w:i/>
                <w:lang w:val="cs-CZ"/>
              </w:rPr>
              <w:t>sharp</w:t>
            </w:r>
            <w:proofErr w:type="spellEnd"/>
            <w:r w:rsidRPr="00A23312">
              <w:rPr>
                <w:i/>
                <w:lang w:val="cs-CZ"/>
              </w:rPr>
              <w:t xml:space="preserve"> </w:t>
            </w:r>
            <w:proofErr w:type="spellStart"/>
            <w:r w:rsidRPr="00A23312">
              <w:rPr>
                <w:i/>
                <w:lang w:val="cs-CZ"/>
              </w:rPr>
              <w:t>claws</w:t>
            </w:r>
            <w:proofErr w:type="spellEnd"/>
            <w:r w:rsidR="00A23312">
              <w:rPr>
                <w:lang w:val="cs-CZ"/>
              </w:rPr>
              <w:t xml:space="preserve"> apod</w:t>
            </w:r>
            <w:r w:rsidRPr="00A23312">
              <w:rPr>
                <w:lang w:val="cs-CZ"/>
              </w:rPr>
              <w:t>.</w:t>
            </w:r>
          </w:p>
          <w:p w:rsidR="00B1196F" w:rsidRPr="00A23312" w:rsidRDefault="00B1196F">
            <w:pPr>
              <w:pStyle w:val="Odstavecseseznamem1"/>
              <w:numPr>
                <w:ilvl w:val="0"/>
                <w:numId w:val="18"/>
              </w:numPr>
              <w:spacing w:after="0" w:line="100" w:lineRule="atLeast"/>
              <w:rPr>
                <w:lang w:val="cs-CZ"/>
              </w:rPr>
            </w:pPr>
            <w:r w:rsidRPr="00A23312">
              <w:rPr>
                <w:lang w:val="cs-CZ"/>
              </w:rPr>
              <w:t xml:space="preserve">předložky místa – </w:t>
            </w:r>
            <w:proofErr w:type="spellStart"/>
            <w:r w:rsidRPr="00A23312">
              <w:rPr>
                <w:i/>
                <w:lang w:val="cs-CZ"/>
              </w:rPr>
              <w:t>behind</w:t>
            </w:r>
            <w:proofErr w:type="spellEnd"/>
            <w:r w:rsidRPr="00A23312">
              <w:rPr>
                <w:i/>
                <w:lang w:val="cs-CZ"/>
              </w:rPr>
              <w:t xml:space="preserve">, </w:t>
            </w:r>
            <w:proofErr w:type="spellStart"/>
            <w:r w:rsidRPr="00A23312">
              <w:rPr>
                <w:i/>
                <w:lang w:val="cs-CZ"/>
              </w:rPr>
              <w:t>next</w:t>
            </w:r>
            <w:proofErr w:type="spellEnd"/>
            <w:r w:rsidRPr="00A23312">
              <w:rPr>
                <w:i/>
                <w:lang w:val="cs-CZ"/>
              </w:rPr>
              <w:t xml:space="preserve"> to, in front </w:t>
            </w:r>
            <w:proofErr w:type="spellStart"/>
            <w:r w:rsidRPr="00A23312">
              <w:rPr>
                <w:i/>
                <w:lang w:val="cs-CZ"/>
              </w:rPr>
              <w:t>of</w:t>
            </w:r>
            <w:proofErr w:type="spellEnd"/>
          </w:p>
          <w:p w:rsidR="0087468C" w:rsidRPr="00A23312" w:rsidRDefault="0087468C">
            <w:pPr>
              <w:spacing w:after="0"/>
            </w:pPr>
            <w:r w:rsidRPr="00A23312">
              <w:rPr>
                <w:rFonts w:ascii="Cambria" w:hAnsi="Cambria"/>
              </w:rPr>
              <w:t>Výslovnost</w:t>
            </w:r>
          </w:p>
          <w:p w:rsidR="0087468C" w:rsidRPr="00A23312" w:rsidRDefault="00B1196F">
            <w:pPr>
              <w:pStyle w:val="Odstavecseseznamem1"/>
              <w:numPr>
                <w:ilvl w:val="0"/>
                <w:numId w:val="19"/>
              </w:numPr>
              <w:spacing w:after="0" w:line="100" w:lineRule="atLeast"/>
              <w:rPr>
                <w:lang w:val="cs-CZ"/>
              </w:rPr>
            </w:pPr>
            <w:r w:rsidRPr="00A23312">
              <w:rPr>
                <w:lang w:val="cs-CZ"/>
              </w:rPr>
              <w:t>“</w:t>
            </w:r>
            <w:proofErr w:type="spellStart"/>
            <w:r w:rsidRPr="00A23312">
              <w:rPr>
                <w:lang w:val="cs-CZ"/>
              </w:rPr>
              <w:t>silent</w:t>
            </w:r>
            <w:proofErr w:type="spellEnd"/>
            <w:r w:rsidRPr="00A23312">
              <w:rPr>
                <w:lang w:val="cs-CZ"/>
              </w:rPr>
              <w:t xml:space="preserve"> </w:t>
            </w:r>
            <w:proofErr w:type="spellStart"/>
            <w:r w:rsidRPr="00A23312">
              <w:rPr>
                <w:lang w:val="cs-CZ"/>
              </w:rPr>
              <w:t>letters</w:t>
            </w:r>
            <w:proofErr w:type="spellEnd"/>
            <w:r w:rsidRPr="00A23312">
              <w:rPr>
                <w:lang w:val="cs-CZ"/>
              </w:rPr>
              <w:t xml:space="preserve">” – nevyslovování souhlásek v určitých slovech – </w:t>
            </w:r>
            <w:proofErr w:type="spellStart"/>
            <w:r w:rsidRPr="00A23312">
              <w:rPr>
                <w:i/>
                <w:lang w:val="cs-CZ"/>
              </w:rPr>
              <w:t>walk</w:t>
            </w:r>
            <w:proofErr w:type="spellEnd"/>
            <w:r w:rsidRPr="00A23312">
              <w:rPr>
                <w:i/>
                <w:lang w:val="cs-CZ"/>
              </w:rPr>
              <w:t xml:space="preserve">, listen, </w:t>
            </w:r>
            <w:proofErr w:type="spellStart"/>
            <w:r w:rsidRPr="00A23312">
              <w:rPr>
                <w:i/>
                <w:lang w:val="cs-CZ"/>
              </w:rPr>
              <w:t>autumn</w:t>
            </w:r>
            <w:proofErr w:type="spellEnd"/>
          </w:p>
          <w:p w:rsidR="0087468C" w:rsidRPr="00A23312" w:rsidRDefault="0087468C">
            <w:pPr>
              <w:spacing w:after="0"/>
            </w:pPr>
            <w:r w:rsidRPr="00A23312">
              <w:rPr>
                <w:rFonts w:ascii="Cambria" w:hAnsi="Cambria"/>
                <w:lang w:eastAsia="en-US" w:bidi="en-US"/>
              </w:rPr>
              <w:t>Komunikační situace</w:t>
            </w:r>
          </w:p>
          <w:p w:rsidR="0087468C" w:rsidRPr="00A23312" w:rsidRDefault="00B1196F">
            <w:pPr>
              <w:pStyle w:val="Odstavecseseznamem1"/>
              <w:numPr>
                <w:ilvl w:val="0"/>
                <w:numId w:val="20"/>
              </w:numPr>
              <w:spacing w:after="0" w:line="100" w:lineRule="atLeast"/>
              <w:rPr>
                <w:lang w:val="cs-CZ"/>
              </w:rPr>
            </w:pPr>
            <w:r w:rsidRPr="00A23312">
              <w:rPr>
                <w:lang w:val="cs-CZ"/>
              </w:rPr>
              <w:t>popis obrázku, popis zvířat</w:t>
            </w:r>
          </w:p>
          <w:p w:rsidR="00B1196F" w:rsidRPr="00A23312" w:rsidRDefault="00B1196F">
            <w:pPr>
              <w:pStyle w:val="Odstavecseseznamem1"/>
              <w:numPr>
                <w:ilvl w:val="0"/>
                <w:numId w:val="20"/>
              </w:numPr>
              <w:spacing w:after="0" w:line="100" w:lineRule="atLeast"/>
              <w:rPr>
                <w:lang w:val="cs-CZ"/>
              </w:rPr>
            </w:pPr>
            <w:r w:rsidRPr="00A23312">
              <w:rPr>
                <w:lang w:val="cs-CZ"/>
              </w:rPr>
              <w:t>hraní role v příběhu</w:t>
            </w:r>
          </w:p>
        </w:tc>
      </w:tr>
      <w:tr w:rsidR="0087468C" w:rsidTr="001110BD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87468C" w:rsidRPr="00A23312" w:rsidRDefault="0087468C">
            <w:pPr>
              <w:spacing w:after="0" w:line="100" w:lineRule="atLeast"/>
              <w:jc w:val="center"/>
              <w:rPr>
                <w:rFonts w:ascii="Cambria" w:hAnsi="Cambria"/>
              </w:rPr>
            </w:pPr>
            <w:r w:rsidRPr="00A23312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Mezipředmětové vztahy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68C" w:rsidRPr="00A23312" w:rsidRDefault="00B1196F">
            <w:pPr>
              <w:spacing w:after="0"/>
            </w:pPr>
            <w:r w:rsidRPr="00A23312">
              <w:rPr>
                <w:rFonts w:ascii="Cambria" w:hAnsi="Cambria"/>
              </w:rPr>
              <w:t>Člověk a jeho svět</w:t>
            </w:r>
          </w:p>
          <w:p w:rsidR="0087468C" w:rsidRPr="00A23312" w:rsidRDefault="00B1196F">
            <w:pPr>
              <w:pStyle w:val="Odstavecseseznamem1"/>
              <w:numPr>
                <w:ilvl w:val="0"/>
                <w:numId w:val="29"/>
              </w:numPr>
              <w:spacing w:after="0" w:line="100" w:lineRule="atLeast"/>
              <w:rPr>
                <w:lang w:val="cs-CZ"/>
              </w:rPr>
            </w:pPr>
            <w:r w:rsidRPr="00A23312">
              <w:rPr>
                <w:lang w:val="cs-CZ"/>
              </w:rPr>
              <w:t xml:space="preserve">amazonský deštný </w:t>
            </w:r>
            <w:proofErr w:type="gramStart"/>
            <w:r w:rsidRPr="00A23312">
              <w:rPr>
                <w:lang w:val="cs-CZ"/>
              </w:rPr>
              <w:t>prales - živočichové</w:t>
            </w:r>
            <w:proofErr w:type="gramEnd"/>
          </w:p>
        </w:tc>
      </w:tr>
      <w:tr w:rsidR="0087468C" w:rsidTr="001110BD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87468C" w:rsidRPr="00A23312" w:rsidRDefault="0087468C">
            <w:pPr>
              <w:spacing w:after="0" w:line="100" w:lineRule="atLeast"/>
              <w:jc w:val="center"/>
            </w:pPr>
            <w:r w:rsidRPr="00A23312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Průřezové téma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22B" w:rsidRPr="00A23312" w:rsidRDefault="005A122B" w:rsidP="005A122B">
            <w:pPr>
              <w:spacing w:after="0"/>
              <w:rPr>
                <w:rFonts w:ascii="Cambria" w:hAnsi="Cambria"/>
              </w:rPr>
            </w:pPr>
            <w:r w:rsidRPr="00A23312">
              <w:rPr>
                <w:rFonts w:ascii="Cambria" w:hAnsi="Cambria"/>
              </w:rPr>
              <w:t>OSV – komunikace</w:t>
            </w:r>
          </w:p>
          <w:p w:rsidR="005A122B" w:rsidRPr="00A23312" w:rsidRDefault="005A122B" w:rsidP="005A122B">
            <w:pPr>
              <w:spacing w:after="0"/>
              <w:rPr>
                <w:rFonts w:ascii="Cambria" w:hAnsi="Cambria"/>
              </w:rPr>
            </w:pPr>
            <w:r w:rsidRPr="00A23312">
              <w:rPr>
                <w:rFonts w:ascii="Cambria" w:hAnsi="Cambria"/>
              </w:rPr>
              <w:t>OSV – rozvoj schopností poznávání</w:t>
            </w:r>
          </w:p>
          <w:p w:rsidR="005A122B" w:rsidRPr="00A23312" w:rsidRDefault="005A122B" w:rsidP="005A122B">
            <w:pPr>
              <w:spacing w:after="0"/>
              <w:rPr>
                <w:rFonts w:ascii="Cambria" w:hAnsi="Cambria"/>
              </w:rPr>
            </w:pPr>
            <w:r w:rsidRPr="00A23312">
              <w:rPr>
                <w:rFonts w:ascii="Cambria" w:hAnsi="Cambria"/>
              </w:rPr>
              <w:t>ENV – vztah člověka k prostředí</w:t>
            </w:r>
          </w:p>
          <w:p w:rsidR="0087468C" w:rsidRPr="00A23312" w:rsidRDefault="005A122B" w:rsidP="005A122B">
            <w:pPr>
              <w:spacing w:after="0" w:line="100" w:lineRule="atLeast"/>
              <w:rPr>
                <w:rFonts w:ascii="Cambria" w:hAnsi="Cambria"/>
              </w:rPr>
            </w:pPr>
            <w:r w:rsidRPr="00A23312">
              <w:rPr>
                <w:rFonts w:ascii="Cambria" w:hAnsi="Cambria"/>
              </w:rPr>
              <w:t>ENV – živá příroda – zvířata</w:t>
            </w:r>
          </w:p>
        </w:tc>
      </w:tr>
      <w:tr w:rsidR="0087468C" w:rsidTr="001110BD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87468C" w:rsidRPr="00A23312" w:rsidRDefault="0087468C">
            <w:pPr>
              <w:spacing w:after="0" w:line="100" w:lineRule="atLeast"/>
              <w:jc w:val="center"/>
              <w:rPr>
                <w:rFonts w:ascii="Cambria" w:hAnsi="Cambria"/>
                <w:lang w:eastAsia="en-US" w:bidi="en-US"/>
              </w:rPr>
            </w:pPr>
            <w:r w:rsidRPr="00A23312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Klíčové kompetence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68C" w:rsidRPr="00A23312" w:rsidRDefault="0087468C">
            <w:pPr>
              <w:spacing w:after="0"/>
            </w:pPr>
            <w:r w:rsidRPr="00A23312">
              <w:rPr>
                <w:rFonts w:ascii="Cambria" w:hAnsi="Cambria"/>
                <w:lang w:eastAsia="en-US" w:bidi="en-US"/>
              </w:rPr>
              <w:t>Žák</w:t>
            </w:r>
          </w:p>
          <w:p w:rsidR="0087468C" w:rsidRPr="00A23312" w:rsidRDefault="00B1196F">
            <w:pPr>
              <w:pStyle w:val="Odstavecseseznamem1"/>
              <w:numPr>
                <w:ilvl w:val="0"/>
                <w:numId w:val="21"/>
              </w:numPr>
              <w:spacing w:after="0" w:line="100" w:lineRule="atLeast"/>
              <w:rPr>
                <w:lang w:val="cs-CZ"/>
              </w:rPr>
            </w:pPr>
            <w:r w:rsidRPr="00A23312">
              <w:rPr>
                <w:lang w:val="cs-CZ"/>
              </w:rPr>
              <w:t>je veden k respektování životního prostředí</w:t>
            </w:r>
          </w:p>
          <w:p w:rsidR="00FC1CFC" w:rsidRPr="00A23312" w:rsidRDefault="00FC1CFC">
            <w:pPr>
              <w:pStyle w:val="Odstavecseseznamem1"/>
              <w:numPr>
                <w:ilvl w:val="0"/>
                <w:numId w:val="21"/>
              </w:numPr>
              <w:spacing w:after="0" w:line="100" w:lineRule="atLeast"/>
              <w:rPr>
                <w:lang w:val="cs-CZ"/>
              </w:rPr>
            </w:pPr>
            <w:r w:rsidRPr="00A23312">
              <w:rPr>
                <w:lang w:val="cs-CZ"/>
              </w:rPr>
              <w:t>samostatně vyhledává a zpracovává informace</w:t>
            </w:r>
          </w:p>
          <w:p w:rsidR="00FC1CFC" w:rsidRPr="00A23312" w:rsidRDefault="00FC1CFC">
            <w:pPr>
              <w:pStyle w:val="Odstavecseseznamem1"/>
              <w:numPr>
                <w:ilvl w:val="0"/>
                <w:numId w:val="21"/>
              </w:numPr>
              <w:spacing w:after="0" w:line="100" w:lineRule="atLeast"/>
              <w:rPr>
                <w:lang w:val="cs-CZ"/>
              </w:rPr>
            </w:pPr>
            <w:r w:rsidRPr="00A23312">
              <w:rPr>
                <w:lang w:val="cs-CZ"/>
              </w:rPr>
              <w:t>dodržuje vymezená pravidla</w:t>
            </w:r>
          </w:p>
          <w:p w:rsidR="00FC1CFC" w:rsidRPr="00A23312" w:rsidRDefault="00FC1CFC">
            <w:pPr>
              <w:pStyle w:val="Odstavecseseznamem1"/>
              <w:numPr>
                <w:ilvl w:val="0"/>
                <w:numId w:val="21"/>
              </w:numPr>
              <w:spacing w:after="0" w:line="100" w:lineRule="atLeast"/>
              <w:rPr>
                <w:lang w:val="cs-CZ"/>
              </w:rPr>
            </w:pPr>
            <w:r w:rsidRPr="00A23312">
              <w:rPr>
                <w:lang w:val="cs-CZ"/>
              </w:rPr>
              <w:t>efektivně spolupracuje s druhými</w:t>
            </w:r>
          </w:p>
        </w:tc>
      </w:tr>
      <w:tr w:rsidR="0087468C" w:rsidTr="001110BD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</w:tcPr>
          <w:p w:rsidR="0087468C" w:rsidRDefault="0087468C">
            <w:pPr>
              <w:spacing w:after="0" w:line="100" w:lineRule="atLeast"/>
              <w:jc w:val="center"/>
            </w:pPr>
            <w:proofErr w:type="spellStart"/>
            <w:r>
              <w:rPr>
                <w:rFonts w:ascii="Cambria" w:hAnsi="Cambria"/>
                <w:b/>
                <w:sz w:val="28"/>
                <w:szCs w:val="28"/>
                <w:lang w:val="en-US" w:eastAsia="en-US" w:bidi="en-US"/>
              </w:rPr>
              <w:t>Lekce</w:t>
            </w:r>
            <w:proofErr w:type="spellEnd"/>
            <w:r>
              <w:rPr>
                <w:rFonts w:ascii="Cambria" w:hAnsi="Cambria"/>
                <w:b/>
                <w:sz w:val="28"/>
                <w:szCs w:val="28"/>
                <w:lang w:val="en-US" w:eastAsia="en-US" w:bidi="en-US"/>
              </w:rPr>
              <w:t xml:space="preserve"> 7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</w:tcPr>
          <w:p w:rsidR="0087468C" w:rsidRPr="00B1196F" w:rsidRDefault="00ED5A95">
            <w:pPr>
              <w:spacing w:after="0" w:line="100" w:lineRule="atLeast"/>
              <w:jc w:val="center"/>
              <w:rPr>
                <w:rFonts w:ascii="Cambria" w:hAnsi="Cambria"/>
                <w:b/>
                <w:sz w:val="28"/>
                <w:szCs w:val="28"/>
                <w:lang w:eastAsia="en-US" w:bidi="en-US"/>
              </w:rPr>
            </w:pPr>
            <w:proofErr w:type="spellStart"/>
            <w:r>
              <w:rPr>
                <w:rFonts w:ascii="Cambria" w:hAnsi="Cambria"/>
                <w:b/>
                <w:sz w:val="28"/>
                <w:szCs w:val="28"/>
                <w:lang w:eastAsia="en-US" w:bidi="en-US"/>
              </w:rPr>
              <w:t>Feelings</w:t>
            </w:r>
            <w:proofErr w:type="spellEnd"/>
          </w:p>
        </w:tc>
      </w:tr>
      <w:tr w:rsidR="0087468C" w:rsidTr="001110BD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87468C" w:rsidRPr="00DB606B" w:rsidRDefault="0087468C">
            <w:pPr>
              <w:spacing w:after="0" w:line="100" w:lineRule="atLeast"/>
              <w:jc w:val="center"/>
              <w:rPr>
                <w:rFonts w:ascii="Cambria" w:hAnsi="Cambria"/>
                <w:lang w:eastAsia="en-US" w:bidi="en-US"/>
              </w:rPr>
            </w:pPr>
            <w:r w:rsidRPr="00DB606B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Výstupy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68C" w:rsidRPr="00DB606B" w:rsidRDefault="0087468C">
            <w:pPr>
              <w:spacing w:after="0"/>
            </w:pPr>
            <w:r w:rsidRPr="00DB606B">
              <w:rPr>
                <w:rFonts w:ascii="Cambria" w:hAnsi="Cambria"/>
                <w:lang w:eastAsia="en-US" w:bidi="en-US"/>
              </w:rPr>
              <w:t>Žák</w:t>
            </w:r>
          </w:p>
          <w:p w:rsidR="0087468C" w:rsidRPr="00DB606B" w:rsidRDefault="00ED5A95" w:rsidP="00ED5A95">
            <w:pPr>
              <w:pStyle w:val="Odstavecseseznamem1"/>
              <w:numPr>
                <w:ilvl w:val="0"/>
                <w:numId w:val="17"/>
              </w:numPr>
              <w:spacing w:after="0" w:line="100" w:lineRule="atLeast"/>
              <w:rPr>
                <w:lang w:val="cs-CZ"/>
              </w:rPr>
            </w:pPr>
            <w:r w:rsidRPr="00DB606B">
              <w:rPr>
                <w:lang w:val="cs-CZ"/>
              </w:rPr>
              <w:t>umí popsat pocity (</w:t>
            </w:r>
            <w:r w:rsidRPr="00DB606B">
              <w:rPr>
                <w:i/>
                <w:lang w:val="cs-CZ"/>
              </w:rPr>
              <w:t xml:space="preserve">He </w:t>
            </w:r>
            <w:proofErr w:type="spellStart"/>
            <w:r w:rsidRPr="00DB606B">
              <w:rPr>
                <w:i/>
                <w:lang w:val="cs-CZ"/>
              </w:rPr>
              <w:t>is</w:t>
            </w:r>
            <w:proofErr w:type="spellEnd"/>
            <w:r w:rsidRPr="00DB606B">
              <w:rPr>
                <w:i/>
                <w:lang w:val="cs-CZ"/>
              </w:rPr>
              <w:t xml:space="preserve"> </w:t>
            </w:r>
            <w:proofErr w:type="spellStart"/>
            <w:r w:rsidRPr="00DB606B">
              <w:rPr>
                <w:i/>
                <w:lang w:val="cs-CZ"/>
              </w:rPr>
              <w:t>smiling</w:t>
            </w:r>
            <w:proofErr w:type="spellEnd"/>
            <w:r w:rsidRPr="00DB606B">
              <w:rPr>
                <w:i/>
                <w:lang w:val="cs-CZ"/>
              </w:rPr>
              <w:t xml:space="preserve">, </w:t>
            </w:r>
            <w:proofErr w:type="spellStart"/>
            <w:r w:rsidRPr="00DB606B">
              <w:rPr>
                <w:i/>
                <w:lang w:val="cs-CZ"/>
              </w:rPr>
              <w:t>because</w:t>
            </w:r>
            <w:proofErr w:type="spellEnd"/>
            <w:r w:rsidRPr="00DB606B">
              <w:rPr>
                <w:i/>
                <w:lang w:val="cs-CZ"/>
              </w:rPr>
              <w:t xml:space="preserve"> he </w:t>
            </w:r>
            <w:proofErr w:type="spellStart"/>
            <w:r w:rsidRPr="00DB606B">
              <w:rPr>
                <w:i/>
                <w:lang w:val="cs-CZ"/>
              </w:rPr>
              <w:t>is</w:t>
            </w:r>
            <w:proofErr w:type="spellEnd"/>
            <w:r w:rsidRPr="00DB606B">
              <w:rPr>
                <w:i/>
                <w:lang w:val="cs-CZ"/>
              </w:rPr>
              <w:t xml:space="preserve"> happy.</w:t>
            </w:r>
            <w:r w:rsidRPr="00DB606B">
              <w:rPr>
                <w:lang w:val="cs-CZ"/>
              </w:rPr>
              <w:t>)</w:t>
            </w:r>
          </w:p>
          <w:p w:rsidR="00ED5A95" w:rsidRPr="00DB606B" w:rsidRDefault="00ED5A95" w:rsidP="00ED5A95">
            <w:pPr>
              <w:pStyle w:val="Odstavecseseznamem1"/>
              <w:numPr>
                <w:ilvl w:val="0"/>
                <w:numId w:val="17"/>
              </w:numPr>
              <w:spacing w:after="0" w:line="100" w:lineRule="atLeast"/>
              <w:rPr>
                <w:lang w:val="cs-CZ"/>
              </w:rPr>
            </w:pPr>
            <w:r w:rsidRPr="00DB606B">
              <w:rPr>
                <w:lang w:val="cs-CZ"/>
              </w:rPr>
              <w:t xml:space="preserve">používá </w:t>
            </w:r>
            <w:r w:rsidR="0035292A" w:rsidRPr="00DB606B">
              <w:rPr>
                <w:lang w:val="cs-CZ"/>
              </w:rPr>
              <w:t xml:space="preserve">sloveso </w:t>
            </w:r>
            <w:r w:rsidR="0035292A" w:rsidRPr="00DB606B">
              <w:rPr>
                <w:i/>
                <w:lang w:val="cs-CZ"/>
              </w:rPr>
              <w:t xml:space="preserve">make </w:t>
            </w:r>
            <w:r w:rsidR="0035292A" w:rsidRPr="00DB606B">
              <w:rPr>
                <w:lang w:val="cs-CZ"/>
              </w:rPr>
              <w:t xml:space="preserve">ve vazbě typu </w:t>
            </w:r>
            <w:r w:rsidR="0035292A" w:rsidRPr="00DB606B">
              <w:rPr>
                <w:i/>
                <w:lang w:val="cs-CZ"/>
              </w:rPr>
              <w:t xml:space="preserve">It </w:t>
            </w:r>
            <w:proofErr w:type="spellStart"/>
            <w:r w:rsidR="0035292A" w:rsidRPr="00DB606B">
              <w:rPr>
                <w:i/>
                <w:lang w:val="cs-CZ"/>
              </w:rPr>
              <w:t>makes</w:t>
            </w:r>
            <w:proofErr w:type="spellEnd"/>
            <w:r w:rsidR="0035292A" w:rsidRPr="00DB606B">
              <w:rPr>
                <w:i/>
                <w:lang w:val="cs-CZ"/>
              </w:rPr>
              <w:t xml:space="preserve"> </w:t>
            </w:r>
            <w:proofErr w:type="spellStart"/>
            <w:r w:rsidR="0035292A" w:rsidRPr="00DB606B">
              <w:rPr>
                <w:i/>
                <w:lang w:val="cs-CZ"/>
              </w:rPr>
              <w:t>me</w:t>
            </w:r>
            <w:proofErr w:type="spellEnd"/>
            <w:r w:rsidR="0035292A" w:rsidRPr="00DB606B">
              <w:rPr>
                <w:i/>
                <w:lang w:val="cs-CZ"/>
              </w:rPr>
              <w:t xml:space="preserve"> </w:t>
            </w:r>
            <w:proofErr w:type="spellStart"/>
            <w:r w:rsidR="0035292A" w:rsidRPr="00DB606B">
              <w:rPr>
                <w:i/>
                <w:lang w:val="cs-CZ"/>
              </w:rPr>
              <w:t>cry</w:t>
            </w:r>
            <w:proofErr w:type="spellEnd"/>
          </w:p>
          <w:p w:rsidR="0035292A" w:rsidRPr="00DB606B" w:rsidRDefault="00DB606B" w:rsidP="00ED5A95">
            <w:pPr>
              <w:pStyle w:val="Odstavecseseznamem1"/>
              <w:numPr>
                <w:ilvl w:val="0"/>
                <w:numId w:val="17"/>
              </w:numPr>
              <w:spacing w:after="0" w:line="100" w:lineRule="atLeast"/>
              <w:rPr>
                <w:lang w:val="cs-CZ"/>
              </w:rPr>
            </w:pPr>
            <w:r>
              <w:rPr>
                <w:lang w:val="cs-CZ"/>
              </w:rPr>
              <w:t>dokáže mluvit o oblíbeném svátku nebo oslavě</w:t>
            </w:r>
          </w:p>
        </w:tc>
      </w:tr>
      <w:tr w:rsidR="0087468C" w:rsidTr="001110BD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87468C" w:rsidRPr="00DB606B" w:rsidRDefault="0087468C">
            <w:pPr>
              <w:spacing w:after="0" w:line="100" w:lineRule="atLeast"/>
              <w:jc w:val="center"/>
              <w:rPr>
                <w:rFonts w:ascii="Cambria" w:hAnsi="Cambria"/>
                <w:lang w:eastAsia="en-US" w:bidi="en-US"/>
              </w:rPr>
            </w:pPr>
            <w:r w:rsidRPr="00DB606B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Učivo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68C" w:rsidRPr="00DB606B" w:rsidRDefault="0087468C">
            <w:pPr>
              <w:spacing w:after="0"/>
            </w:pPr>
            <w:r w:rsidRPr="00DB606B">
              <w:rPr>
                <w:rFonts w:ascii="Cambria" w:hAnsi="Cambria"/>
                <w:lang w:eastAsia="en-US" w:bidi="en-US"/>
              </w:rPr>
              <w:t>Gramatika</w:t>
            </w:r>
          </w:p>
          <w:p w:rsidR="0087468C" w:rsidRPr="00DB606B" w:rsidRDefault="00ED5A95" w:rsidP="005F3176">
            <w:pPr>
              <w:pStyle w:val="Odstavecseseznamem1"/>
              <w:numPr>
                <w:ilvl w:val="0"/>
                <w:numId w:val="18"/>
              </w:numPr>
              <w:spacing w:after="0" w:line="100" w:lineRule="atLeast"/>
              <w:rPr>
                <w:lang w:val="cs-CZ"/>
              </w:rPr>
            </w:pPr>
            <w:r w:rsidRPr="00DB606B">
              <w:rPr>
                <w:lang w:val="cs-CZ"/>
              </w:rPr>
              <w:t xml:space="preserve">sloveso </w:t>
            </w:r>
            <w:r w:rsidRPr="00DB606B">
              <w:rPr>
                <w:i/>
                <w:lang w:val="cs-CZ"/>
              </w:rPr>
              <w:t xml:space="preserve">make </w:t>
            </w:r>
            <w:r w:rsidRPr="00DB606B">
              <w:rPr>
                <w:lang w:val="cs-CZ"/>
              </w:rPr>
              <w:t xml:space="preserve">ve vazbách typu </w:t>
            </w:r>
            <w:r w:rsidRPr="00DB606B">
              <w:rPr>
                <w:i/>
                <w:lang w:val="cs-CZ"/>
              </w:rPr>
              <w:t xml:space="preserve">make </w:t>
            </w:r>
            <w:proofErr w:type="spellStart"/>
            <w:r w:rsidRPr="00DB606B">
              <w:rPr>
                <w:i/>
                <w:lang w:val="cs-CZ"/>
              </w:rPr>
              <w:t>feel</w:t>
            </w:r>
            <w:proofErr w:type="spellEnd"/>
            <w:r w:rsidRPr="00DB606B">
              <w:rPr>
                <w:i/>
                <w:lang w:val="cs-CZ"/>
              </w:rPr>
              <w:t xml:space="preserve"> happy, make </w:t>
            </w:r>
            <w:proofErr w:type="spellStart"/>
            <w:r w:rsidRPr="00DB606B">
              <w:rPr>
                <w:i/>
                <w:lang w:val="cs-CZ"/>
              </w:rPr>
              <w:t>cry</w:t>
            </w:r>
            <w:proofErr w:type="spellEnd"/>
          </w:p>
          <w:p w:rsidR="0087468C" w:rsidRPr="00DB606B" w:rsidRDefault="0087468C">
            <w:pPr>
              <w:spacing w:after="0"/>
            </w:pPr>
            <w:r w:rsidRPr="00DB606B">
              <w:rPr>
                <w:rFonts w:ascii="Cambria" w:hAnsi="Cambria"/>
                <w:lang w:eastAsia="en-US" w:bidi="en-US"/>
              </w:rPr>
              <w:t>Slovní zásoba</w:t>
            </w:r>
          </w:p>
          <w:p w:rsidR="0087468C" w:rsidRPr="00DB606B" w:rsidRDefault="00ED5A95">
            <w:pPr>
              <w:pStyle w:val="Odstavecseseznamem1"/>
              <w:numPr>
                <w:ilvl w:val="0"/>
                <w:numId w:val="18"/>
              </w:numPr>
              <w:spacing w:after="0" w:line="100" w:lineRule="atLeast"/>
              <w:rPr>
                <w:lang w:val="cs-CZ"/>
              </w:rPr>
            </w:pPr>
            <w:r w:rsidRPr="00DB606B">
              <w:rPr>
                <w:lang w:val="cs-CZ"/>
              </w:rPr>
              <w:t xml:space="preserve">pocity – </w:t>
            </w:r>
            <w:proofErr w:type="spellStart"/>
            <w:r w:rsidRPr="00DB606B">
              <w:rPr>
                <w:i/>
                <w:lang w:val="cs-CZ"/>
              </w:rPr>
              <w:t>hungry</w:t>
            </w:r>
            <w:proofErr w:type="spellEnd"/>
            <w:r w:rsidRPr="00DB606B">
              <w:rPr>
                <w:i/>
                <w:lang w:val="cs-CZ"/>
              </w:rPr>
              <w:t xml:space="preserve">, </w:t>
            </w:r>
            <w:proofErr w:type="spellStart"/>
            <w:r w:rsidRPr="00DB606B">
              <w:rPr>
                <w:i/>
                <w:lang w:val="cs-CZ"/>
              </w:rPr>
              <w:t>thirsty</w:t>
            </w:r>
            <w:proofErr w:type="spellEnd"/>
            <w:r w:rsidRPr="00DB606B">
              <w:rPr>
                <w:i/>
                <w:lang w:val="cs-CZ"/>
              </w:rPr>
              <w:t xml:space="preserve">, </w:t>
            </w:r>
            <w:proofErr w:type="spellStart"/>
            <w:r w:rsidRPr="00DB606B">
              <w:rPr>
                <w:i/>
                <w:lang w:val="cs-CZ"/>
              </w:rPr>
              <w:t>tired</w:t>
            </w:r>
            <w:proofErr w:type="spellEnd"/>
            <w:r w:rsidRPr="00DB606B">
              <w:rPr>
                <w:i/>
                <w:lang w:val="cs-CZ"/>
              </w:rPr>
              <w:t xml:space="preserve">, </w:t>
            </w:r>
            <w:proofErr w:type="spellStart"/>
            <w:r w:rsidRPr="00DB606B">
              <w:rPr>
                <w:i/>
                <w:lang w:val="cs-CZ"/>
              </w:rPr>
              <w:t>angry</w:t>
            </w:r>
            <w:proofErr w:type="spellEnd"/>
            <w:r w:rsidRPr="00DB606B">
              <w:rPr>
                <w:i/>
                <w:lang w:val="cs-CZ"/>
              </w:rPr>
              <w:t xml:space="preserve"> </w:t>
            </w:r>
            <w:r w:rsidRPr="00DB606B">
              <w:rPr>
                <w:lang w:val="cs-CZ"/>
              </w:rPr>
              <w:t>aj.</w:t>
            </w:r>
          </w:p>
          <w:p w:rsidR="0087468C" w:rsidRPr="00DB606B" w:rsidRDefault="0087468C">
            <w:pPr>
              <w:spacing w:after="0"/>
            </w:pPr>
            <w:r w:rsidRPr="00DB606B">
              <w:rPr>
                <w:rFonts w:ascii="Cambria" w:hAnsi="Cambria"/>
              </w:rPr>
              <w:t>Výslovnost</w:t>
            </w:r>
          </w:p>
          <w:p w:rsidR="0087468C" w:rsidRPr="00DB606B" w:rsidRDefault="00DB606B">
            <w:pPr>
              <w:pStyle w:val="Odstavecseseznamem1"/>
              <w:numPr>
                <w:ilvl w:val="0"/>
                <w:numId w:val="19"/>
              </w:numPr>
              <w:spacing w:after="0" w:line="100" w:lineRule="atLeast"/>
              <w:rPr>
                <w:lang w:val="cs-CZ"/>
              </w:rPr>
            </w:pPr>
            <w:r>
              <w:rPr>
                <w:lang w:val="cs-CZ"/>
              </w:rPr>
              <w:t>skupiny /</w:t>
            </w: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B606B">
              <w:rPr>
                <w:lang w:val="cs-CZ"/>
              </w:rPr>
              <w:t>hæ</w:t>
            </w:r>
            <w:proofErr w:type="spellEnd"/>
            <w:r w:rsidRPr="00DB606B">
              <w:rPr>
                <w:lang w:val="cs-CZ"/>
              </w:rPr>
              <w:t xml:space="preserve"> </w:t>
            </w:r>
            <w:r w:rsidR="00ED5A95" w:rsidRPr="00DB606B">
              <w:rPr>
                <w:lang w:val="cs-CZ"/>
              </w:rPr>
              <w:t xml:space="preserve">/ </w:t>
            </w:r>
            <w:r>
              <w:rPr>
                <w:lang w:val="cs-CZ"/>
              </w:rPr>
              <w:t>a /</w:t>
            </w:r>
            <w:r w:rsidRPr="00DB606B">
              <w:rPr>
                <w:lang w:val="cs-CZ"/>
              </w:rPr>
              <w:t xml:space="preserve"> </w:t>
            </w:r>
            <w:proofErr w:type="spellStart"/>
            <w:r w:rsidRPr="00DB606B">
              <w:rPr>
                <w:lang w:val="cs-CZ"/>
              </w:rPr>
              <w:t>hʌ</w:t>
            </w:r>
            <w:proofErr w:type="spellEnd"/>
            <w:r w:rsidRPr="00DB606B">
              <w:rPr>
                <w:lang w:val="cs-CZ"/>
              </w:rPr>
              <w:t xml:space="preserve"> </w:t>
            </w:r>
            <w:r w:rsidR="00ED5A95" w:rsidRPr="00DB606B">
              <w:rPr>
                <w:lang w:val="cs-CZ"/>
              </w:rPr>
              <w:t>/</w:t>
            </w:r>
            <w:r>
              <w:rPr>
                <w:lang w:val="cs-CZ"/>
              </w:rPr>
              <w:t xml:space="preserve"> - </w:t>
            </w:r>
            <w:r w:rsidRPr="00DB606B">
              <w:rPr>
                <w:i/>
                <w:lang w:val="cs-CZ"/>
              </w:rPr>
              <w:t xml:space="preserve">Harry, </w:t>
            </w:r>
            <w:proofErr w:type="spellStart"/>
            <w:r w:rsidRPr="00DB606B">
              <w:rPr>
                <w:i/>
                <w:lang w:val="cs-CZ"/>
              </w:rPr>
              <w:t>hungry</w:t>
            </w:r>
            <w:proofErr w:type="spellEnd"/>
          </w:p>
          <w:p w:rsidR="0087468C" w:rsidRPr="00DB606B" w:rsidRDefault="0087468C">
            <w:pPr>
              <w:spacing w:after="0"/>
            </w:pPr>
            <w:r w:rsidRPr="00DB606B">
              <w:rPr>
                <w:rFonts w:ascii="Cambria" w:hAnsi="Cambria"/>
                <w:lang w:eastAsia="en-US" w:bidi="en-US"/>
              </w:rPr>
              <w:t>Komunikační situace</w:t>
            </w:r>
          </w:p>
          <w:p w:rsidR="0087468C" w:rsidRPr="00DB606B" w:rsidRDefault="0035292A">
            <w:pPr>
              <w:pStyle w:val="Odstavecseseznamem1"/>
              <w:numPr>
                <w:ilvl w:val="0"/>
                <w:numId w:val="20"/>
              </w:numPr>
              <w:spacing w:after="0" w:line="100" w:lineRule="atLeast"/>
              <w:rPr>
                <w:lang w:val="cs-CZ"/>
              </w:rPr>
            </w:pPr>
            <w:r w:rsidRPr="00DB606B">
              <w:rPr>
                <w:lang w:val="cs-CZ"/>
              </w:rPr>
              <w:t>popis obrázku</w:t>
            </w:r>
          </w:p>
          <w:p w:rsidR="0035292A" w:rsidRPr="00DB606B" w:rsidRDefault="0035292A">
            <w:pPr>
              <w:pStyle w:val="Odstavecseseznamem1"/>
              <w:numPr>
                <w:ilvl w:val="0"/>
                <w:numId w:val="20"/>
              </w:numPr>
              <w:spacing w:after="0" w:line="100" w:lineRule="atLeast"/>
              <w:rPr>
                <w:lang w:val="cs-CZ"/>
              </w:rPr>
            </w:pPr>
            <w:r w:rsidRPr="00DB606B">
              <w:rPr>
                <w:lang w:val="cs-CZ"/>
              </w:rPr>
              <w:t>hraní role v příběhu</w:t>
            </w:r>
          </w:p>
          <w:p w:rsidR="0035292A" w:rsidRPr="00DB606B" w:rsidRDefault="0035292A">
            <w:pPr>
              <w:pStyle w:val="Odstavecseseznamem1"/>
              <w:numPr>
                <w:ilvl w:val="0"/>
                <w:numId w:val="20"/>
              </w:numPr>
              <w:spacing w:after="0" w:line="100" w:lineRule="atLeast"/>
              <w:rPr>
                <w:lang w:val="cs-CZ"/>
              </w:rPr>
            </w:pPr>
            <w:r w:rsidRPr="00DB606B">
              <w:rPr>
                <w:lang w:val="cs-CZ"/>
              </w:rPr>
              <w:t>hraní hry – hádání pocitů</w:t>
            </w:r>
          </w:p>
        </w:tc>
      </w:tr>
      <w:tr w:rsidR="0087468C" w:rsidTr="001110BD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87468C" w:rsidRPr="00DB606B" w:rsidRDefault="0087468C">
            <w:pPr>
              <w:spacing w:after="0" w:line="100" w:lineRule="atLeast"/>
              <w:jc w:val="center"/>
              <w:rPr>
                <w:rFonts w:ascii="Cambria" w:hAnsi="Cambria"/>
              </w:rPr>
            </w:pPr>
            <w:r w:rsidRPr="00DB606B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Mezipředmětové vztahy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68C" w:rsidRPr="00DB606B" w:rsidRDefault="0035292A">
            <w:pPr>
              <w:spacing w:after="0"/>
            </w:pPr>
            <w:r w:rsidRPr="00DB606B">
              <w:rPr>
                <w:rFonts w:ascii="Cambria" w:hAnsi="Cambria"/>
              </w:rPr>
              <w:t>Hudební výchova</w:t>
            </w:r>
          </w:p>
          <w:p w:rsidR="0087468C" w:rsidRPr="00DB606B" w:rsidRDefault="0035292A">
            <w:pPr>
              <w:pStyle w:val="Odstavecseseznamem1"/>
              <w:numPr>
                <w:ilvl w:val="0"/>
                <w:numId w:val="29"/>
              </w:numPr>
              <w:spacing w:after="0" w:line="100" w:lineRule="atLeast"/>
              <w:rPr>
                <w:lang w:val="cs-CZ"/>
              </w:rPr>
            </w:pPr>
            <w:r w:rsidRPr="00DB606B">
              <w:rPr>
                <w:lang w:val="cs-CZ"/>
              </w:rPr>
              <w:t>hudba a pocity, filmová hudba</w:t>
            </w:r>
          </w:p>
          <w:p w:rsidR="00CA45ED" w:rsidRPr="00DB606B" w:rsidRDefault="00CA45ED" w:rsidP="00CA45ED">
            <w:pPr>
              <w:pStyle w:val="Odstavecseseznamem1"/>
              <w:spacing w:after="0" w:line="100" w:lineRule="atLeast"/>
              <w:ind w:left="0"/>
              <w:rPr>
                <w:lang w:val="cs-CZ"/>
              </w:rPr>
            </w:pPr>
            <w:r w:rsidRPr="00DB606B">
              <w:rPr>
                <w:lang w:val="cs-CZ"/>
              </w:rPr>
              <w:t>Člověk a jeho svět</w:t>
            </w:r>
          </w:p>
          <w:p w:rsidR="00CA45ED" w:rsidRPr="00DB606B" w:rsidRDefault="00CA45ED">
            <w:pPr>
              <w:pStyle w:val="Odstavecseseznamem1"/>
              <w:numPr>
                <w:ilvl w:val="0"/>
                <w:numId w:val="29"/>
              </w:numPr>
              <w:spacing w:after="0" w:line="100" w:lineRule="atLeast"/>
              <w:rPr>
                <w:lang w:val="cs-CZ"/>
              </w:rPr>
            </w:pPr>
            <w:r w:rsidRPr="00DB606B">
              <w:rPr>
                <w:lang w:val="cs-CZ"/>
              </w:rPr>
              <w:t>svátky a tradice – seznámení se svátky z různých zemí, popis českého svátku</w:t>
            </w:r>
          </w:p>
        </w:tc>
      </w:tr>
      <w:tr w:rsidR="0087468C" w:rsidTr="001110BD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87468C" w:rsidRPr="00DB606B" w:rsidRDefault="0087468C">
            <w:pPr>
              <w:spacing w:after="0" w:line="100" w:lineRule="atLeast"/>
              <w:jc w:val="center"/>
            </w:pPr>
            <w:r w:rsidRPr="00DB606B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Průřezové téma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22B" w:rsidRPr="00DB606B" w:rsidRDefault="005A122B" w:rsidP="005A122B">
            <w:pPr>
              <w:spacing w:after="0"/>
              <w:rPr>
                <w:rFonts w:ascii="Cambria" w:hAnsi="Cambria"/>
              </w:rPr>
            </w:pPr>
            <w:r w:rsidRPr="00DB606B">
              <w:rPr>
                <w:rFonts w:ascii="Cambria" w:hAnsi="Cambria"/>
              </w:rPr>
              <w:t>OSV – komunikace</w:t>
            </w:r>
          </w:p>
          <w:p w:rsidR="005A122B" w:rsidRPr="00DB606B" w:rsidRDefault="005A122B" w:rsidP="005A122B">
            <w:pPr>
              <w:spacing w:after="0"/>
              <w:rPr>
                <w:rFonts w:ascii="Cambria" w:hAnsi="Cambria"/>
              </w:rPr>
            </w:pPr>
            <w:r w:rsidRPr="00DB606B">
              <w:rPr>
                <w:rFonts w:ascii="Cambria" w:hAnsi="Cambria"/>
              </w:rPr>
              <w:t>OSV – kreativita</w:t>
            </w:r>
          </w:p>
          <w:p w:rsidR="005A122B" w:rsidRPr="00DB606B" w:rsidRDefault="005A122B" w:rsidP="005A122B">
            <w:pPr>
              <w:spacing w:after="0"/>
              <w:rPr>
                <w:rFonts w:ascii="Cambria" w:hAnsi="Cambria"/>
              </w:rPr>
            </w:pPr>
            <w:r w:rsidRPr="00DB606B">
              <w:rPr>
                <w:rFonts w:ascii="Cambria" w:hAnsi="Cambria"/>
              </w:rPr>
              <w:t>OSV – rozvoj schopností poznávání</w:t>
            </w:r>
          </w:p>
          <w:p w:rsidR="005A122B" w:rsidRPr="00DB606B" w:rsidRDefault="005A122B" w:rsidP="005A122B">
            <w:pPr>
              <w:spacing w:after="0"/>
              <w:rPr>
                <w:rFonts w:ascii="Cambria" w:hAnsi="Cambria"/>
              </w:rPr>
            </w:pPr>
            <w:r w:rsidRPr="00DB606B">
              <w:rPr>
                <w:rFonts w:ascii="Cambria" w:hAnsi="Cambria"/>
              </w:rPr>
              <w:t>OSV – sebepoznání a sebepojetí</w:t>
            </w:r>
          </w:p>
          <w:p w:rsidR="0087468C" w:rsidRPr="00DB606B" w:rsidRDefault="005A122B" w:rsidP="005A122B">
            <w:pPr>
              <w:spacing w:after="0"/>
              <w:rPr>
                <w:rFonts w:ascii="Cambria" w:hAnsi="Cambria"/>
              </w:rPr>
            </w:pPr>
            <w:r w:rsidRPr="00DB606B">
              <w:rPr>
                <w:rFonts w:ascii="Cambria" w:hAnsi="Cambria"/>
              </w:rPr>
              <w:lastRenderedPageBreak/>
              <w:t>MKV – kulturní diference</w:t>
            </w:r>
          </w:p>
        </w:tc>
      </w:tr>
      <w:tr w:rsidR="0087468C" w:rsidTr="001110BD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87468C" w:rsidRPr="00DB606B" w:rsidRDefault="0087468C">
            <w:pPr>
              <w:spacing w:after="0" w:line="100" w:lineRule="atLeast"/>
              <w:jc w:val="center"/>
              <w:rPr>
                <w:rFonts w:ascii="Cambria" w:hAnsi="Cambria"/>
                <w:lang w:eastAsia="en-US" w:bidi="en-US"/>
              </w:rPr>
            </w:pPr>
            <w:r w:rsidRPr="00DB606B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lastRenderedPageBreak/>
              <w:t>Klíčové kompetence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68C" w:rsidRPr="00DB606B" w:rsidRDefault="0087468C">
            <w:pPr>
              <w:spacing w:after="0"/>
            </w:pPr>
            <w:r w:rsidRPr="00DB606B">
              <w:rPr>
                <w:rFonts w:ascii="Cambria" w:hAnsi="Cambria"/>
                <w:lang w:eastAsia="en-US" w:bidi="en-US"/>
              </w:rPr>
              <w:t>Žák</w:t>
            </w:r>
          </w:p>
          <w:p w:rsidR="0035292A" w:rsidRPr="00DB606B" w:rsidRDefault="0035292A" w:rsidP="0035292A">
            <w:pPr>
              <w:pStyle w:val="Odstavecseseznamem1"/>
              <w:numPr>
                <w:ilvl w:val="0"/>
                <w:numId w:val="21"/>
              </w:numPr>
              <w:spacing w:after="0" w:line="100" w:lineRule="atLeast"/>
              <w:rPr>
                <w:lang w:val="cs-CZ"/>
              </w:rPr>
            </w:pPr>
            <w:r w:rsidRPr="00DB606B">
              <w:rPr>
                <w:lang w:val="cs-CZ"/>
              </w:rPr>
              <w:t>respektuje, co si druzí lidé myslí, čerpá z cizích názorů poučení</w:t>
            </w:r>
          </w:p>
          <w:p w:rsidR="0035292A" w:rsidRPr="00DB606B" w:rsidRDefault="0035292A" w:rsidP="0035292A">
            <w:pPr>
              <w:pStyle w:val="Odstavecseseznamem1"/>
              <w:numPr>
                <w:ilvl w:val="0"/>
                <w:numId w:val="21"/>
              </w:numPr>
              <w:spacing w:after="0" w:line="100" w:lineRule="atLeast"/>
              <w:rPr>
                <w:lang w:val="cs-CZ"/>
              </w:rPr>
            </w:pPr>
            <w:r w:rsidRPr="00DB606B">
              <w:rPr>
                <w:lang w:val="cs-CZ"/>
              </w:rPr>
              <w:t>nebojí se vyjadřovat své názory a obhajovat je</w:t>
            </w:r>
          </w:p>
          <w:p w:rsidR="0087468C" w:rsidRPr="00DB606B" w:rsidRDefault="0035292A">
            <w:pPr>
              <w:pStyle w:val="Odstavecseseznamem1"/>
              <w:numPr>
                <w:ilvl w:val="0"/>
                <w:numId w:val="21"/>
              </w:numPr>
              <w:spacing w:after="0" w:line="100" w:lineRule="atLeast"/>
              <w:rPr>
                <w:lang w:val="cs-CZ"/>
              </w:rPr>
            </w:pPr>
            <w:r w:rsidRPr="00DB606B">
              <w:rPr>
                <w:lang w:val="cs-CZ"/>
              </w:rPr>
              <w:t>propojuje angličtinu a hudební výchovu</w:t>
            </w:r>
          </w:p>
          <w:p w:rsidR="0035292A" w:rsidRPr="00DB606B" w:rsidRDefault="0035292A">
            <w:pPr>
              <w:pStyle w:val="Odstavecseseznamem1"/>
              <w:numPr>
                <w:ilvl w:val="0"/>
                <w:numId w:val="21"/>
              </w:numPr>
              <w:spacing w:after="0" w:line="100" w:lineRule="atLeast"/>
              <w:rPr>
                <w:lang w:val="cs-CZ"/>
              </w:rPr>
            </w:pPr>
            <w:r w:rsidRPr="00DB606B">
              <w:rPr>
                <w:lang w:val="cs-CZ"/>
              </w:rPr>
              <w:t>tvořivě reaguje na zvukové podněty – hudební ukázky</w:t>
            </w:r>
          </w:p>
          <w:p w:rsidR="00CA45ED" w:rsidRPr="00DB606B" w:rsidRDefault="00CA45ED">
            <w:pPr>
              <w:pStyle w:val="Odstavecseseznamem1"/>
              <w:numPr>
                <w:ilvl w:val="0"/>
                <w:numId w:val="21"/>
              </w:numPr>
              <w:spacing w:after="0" w:line="100" w:lineRule="atLeast"/>
              <w:rPr>
                <w:lang w:val="cs-CZ"/>
              </w:rPr>
            </w:pPr>
            <w:r w:rsidRPr="00DB606B">
              <w:rPr>
                <w:lang w:val="cs-CZ"/>
              </w:rPr>
              <w:t>seznamuje se s kulturními tradicemi v jiných zemích</w:t>
            </w:r>
          </w:p>
        </w:tc>
      </w:tr>
      <w:tr w:rsidR="0087468C" w:rsidTr="001110BD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</w:tcPr>
          <w:p w:rsidR="0087468C" w:rsidRDefault="0087468C">
            <w:pPr>
              <w:spacing w:after="0" w:line="100" w:lineRule="atLeast"/>
              <w:jc w:val="center"/>
            </w:pPr>
            <w:proofErr w:type="spellStart"/>
            <w:r>
              <w:rPr>
                <w:rFonts w:ascii="Cambria" w:hAnsi="Cambria"/>
                <w:b/>
                <w:sz w:val="28"/>
                <w:szCs w:val="28"/>
                <w:lang w:val="en-US" w:eastAsia="en-US" w:bidi="en-US"/>
              </w:rPr>
              <w:t>Lekce</w:t>
            </w:r>
            <w:proofErr w:type="spellEnd"/>
            <w:r>
              <w:rPr>
                <w:rFonts w:ascii="Cambria" w:hAnsi="Cambria"/>
                <w:b/>
                <w:sz w:val="28"/>
                <w:szCs w:val="28"/>
                <w:lang w:val="en-US" w:eastAsia="en-US" w:bidi="en-US"/>
              </w:rPr>
              <w:t xml:space="preserve"> 8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</w:tcPr>
          <w:p w:rsidR="0087468C" w:rsidRPr="00B1196F" w:rsidRDefault="005237DE">
            <w:pPr>
              <w:spacing w:after="0" w:line="100" w:lineRule="atLeast"/>
              <w:jc w:val="center"/>
              <w:rPr>
                <w:rFonts w:ascii="Cambria" w:hAnsi="Cambria"/>
                <w:b/>
                <w:sz w:val="28"/>
                <w:szCs w:val="28"/>
                <w:lang w:eastAsia="en-US" w:bidi="en-US"/>
              </w:rPr>
            </w:pPr>
            <w:r>
              <w:rPr>
                <w:rFonts w:ascii="Cambria" w:hAnsi="Cambria"/>
                <w:b/>
                <w:sz w:val="28"/>
                <w:szCs w:val="28"/>
                <w:lang w:eastAsia="en-US" w:bidi="en-US"/>
              </w:rPr>
              <w:t xml:space="preserve">By </w:t>
            </w:r>
            <w:proofErr w:type="spellStart"/>
            <w:r>
              <w:rPr>
                <w:rFonts w:ascii="Cambria" w:hAnsi="Cambria"/>
                <w:b/>
                <w:sz w:val="28"/>
                <w:szCs w:val="28"/>
                <w:lang w:eastAsia="en-US" w:bidi="en-US"/>
              </w:rPr>
              <w:t>the</w:t>
            </w:r>
            <w:proofErr w:type="spellEnd"/>
            <w:r>
              <w:rPr>
                <w:rFonts w:ascii="Cambria" w:hAnsi="Cambria"/>
                <w:b/>
                <w:sz w:val="28"/>
                <w:szCs w:val="28"/>
                <w:lang w:eastAsia="en-US" w:bidi="en-US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8"/>
                <w:szCs w:val="28"/>
                <w:lang w:eastAsia="en-US" w:bidi="en-US"/>
              </w:rPr>
              <w:t>sea</w:t>
            </w:r>
            <w:proofErr w:type="spellEnd"/>
          </w:p>
        </w:tc>
      </w:tr>
      <w:tr w:rsidR="0087468C" w:rsidTr="001110BD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87468C" w:rsidRPr="00DB606B" w:rsidRDefault="0087468C">
            <w:pPr>
              <w:spacing w:after="0" w:line="100" w:lineRule="atLeast"/>
              <w:jc w:val="center"/>
              <w:rPr>
                <w:rFonts w:ascii="Cambria" w:hAnsi="Cambria"/>
                <w:lang w:eastAsia="en-US" w:bidi="en-US"/>
              </w:rPr>
            </w:pPr>
            <w:r w:rsidRPr="00DB606B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Výstupy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68C" w:rsidRPr="00DB606B" w:rsidRDefault="0087468C">
            <w:pPr>
              <w:spacing w:after="0"/>
            </w:pPr>
            <w:r w:rsidRPr="00DB606B">
              <w:rPr>
                <w:rFonts w:ascii="Cambria" w:hAnsi="Cambria"/>
                <w:lang w:eastAsia="en-US" w:bidi="en-US"/>
              </w:rPr>
              <w:t>Žák</w:t>
            </w:r>
          </w:p>
          <w:p w:rsidR="0087468C" w:rsidRPr="00DB606B" w:rsidRDefault="005237DE">
            <w:pPr>
              <w:pStyle w:val="Odstavecseseznamem1"/>
              <w:numPr>
                <w:ilvl w:val="0"/>
                <w:numId w:val="17"/>
              </w:numPr>
              <w:spacing w:after="0" w:line="100" w:lineRule="atLeast"/>
              <w:rPr>
                <w:lang w:val="cs-CZ"/>
              </w:rPr>
            </w:pPr>
            <w:r w:rsidRPr="00DB606B">
              <w:rPr>
                <w:lang w:val="cs-CZ"/>
              </w:rPr>
              <w:t xml:space="preserve">používá </w:t>
            </w:r>
            <w:r w:rsidR="0031348E" w:rsidRPr="00DB606B">
              <w:rPr>
                <w:lang w:val="cs-CZ"/>
              </w:rPr>
              <w:t>přítomný čas průběhový pro popis obrázku</w:t>
            </w:r>
          </w:p>
          <w:p w:rsidR="003A3F9D" w:rsidRPr="00DB606B" w:rsidRDefault="003A3F9D">
            <w:pPr>
              <w:pStyle w:val="Odstavecseseznamem1"/>
              <w:numPr>
                <w:ilvl w:val="0"/>
                <w:numId w:val="17"/>
              </w:numPr>
              <w:spacing w:after="0" w:line="100" w:lineRule="atLeast"/>
              <w:rPr>
                <w:lang w:val="cs-CZ"/>
              </w:rPr>
            </w:pPr>
            <w:r w:rsidRPr="00DB606B">
              <w:rPr>
                <w:lang w:val="cs-CZ"/>
              </w:rPr>
              <w:t>ovládá vybraná přídavná jména a jejich předložky</w:t>
            </w:r>
          </w:p>
          <w:p w:rsidR="003A3F9D" w:rsidRPr="00DB606B" w:rsidRDefault="003A3F9D">
            <w:pPr>
              <w:pStyle w:val="Odstavecseseznamem1"/>
              <w:numPr>
                <w:ilvl w:val="0"/>
                <w:numId w:val="17"/>
              </w:numPr>
              <w:spacing w:after="0" w:line="100" w:lineRule="atLeast"/>
              <w:rPr>
                <w:lang w:val="cs-CZ"/>
              </w:rPr>
            </w:pPr>
            <w:r w:rsidRPr="00DB606B">
              <w:rPr>
                <w:lang w:val="cs-CZ"/>
              </w:rPr>
              <w:t>uvědomuje si potřebu ochrany životního prostředí</w:t>
            </w:r>
          </w:p>
          <w:p w:rsidR="00BB6B9C" w:rsidRPr="00DB606B" w:rsidRDefault="00BB6B9C">
            <w:pPr>
              <w:pStyle w:val="Odstavecseseznamem1"/>
              <w:numPr>
                <w:ilvl w:val="0"/>
                <w:numId w:val="17"/>
              </w:numPr>
              <w:spacing w:after="0" w:line="100" w:lineRule="atLeast"/>
              <w:rPr>
                <w:lang w:val="cs-CZ"/>
              </w:rPr>
            </w:pPr>
            <w:r w:rsidRPr="00DB606B">
              <w:rPr>
                <w:lang w:val="cs-CZ"/>
              </w:rPr>
              <w:t>samostatně vyhledává informace a vyjadřuje svůj názor</w:t>
            </w:r>
          </w:p>
        </w:tc>
      </w:tr>
      <w:tr w:rsidR="0087468C" w:rsidTr="001110BD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87468C" w:rsidRPr="00DB606B" w:rsidRDefault="0087468C">
            <w:pPr>
              <w:spacing w:after="0" w:line="100" w:lineRule="atLeast"/>
              <w:jc w:val="center"/>
              <w:rPr>
                <w:rFonts w:ascii="Cambria" w:hAnsi="Cambria"/>
                <w:lang w:eastAsia="en-US" w:bidi="en-US"/>
              </w:rPr>
            </w:pPr>
            <w:r w:rsidRPr="00DB606B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Učivo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68C" w:rsidRPr="00DB606B" w:rsidRDefault="0087468C">
            <w:pPr>
              <w:spacing w:after="0"/>
            </w:pPr>
            <w:r w:rsidRPr="00DB606B">
              <w:rPr>
                <w:rFonts w:ascii="Cambria" w:hAnsi="Cambria"/>
                <w:lang w:eastAsia="en-US" w:bidi="en-US"/>
              </w:rPr>
              <w:t>Gramatika</w:t>
            </w:r>
          </w:p>
          <w:p w:rsidR="0087468C" w:rsidRPr="00DB606B" w:rsidRDefault="005237DE" w:rsidP="005F3176">
            <w:pPr>
              <w:pStyle w:val="Odstavecseseznamem1"/>
              <w:numPr>
                <w:ilvl w:val="0"/>
                <w:numId w:val="18"/>
              </w:numPr>
              <w:spacing w:after="0" w:line="100" w:lineRule="atLeast"/>
              <w:rPr>
                <w:lang w:val="cs-CZ"/>
              </w:rPr>
            </w:pPr>
            <w:r w:rsidRPr="00DB606B">
              <w:rPr>
                <w:lang w:val="cs-CZ"/>
              </w:rPr>
              <w:t xml:space="preserve">přídavná jména vyjadřující pocity a jejich předložky – </w:t>
            </w:r>
            <w:proofErr w:type="spellStart"/>
            <w:r w:rsidRPr="00DB606B">
              <w:rPr>
                <w:i/>
                <w:lang w:val="cs-CZ"/>
              </w:rPr>
              <w:t>scared</w:t>
            </w:r>
            <w:proofErr w:type="spellEnd"/>
            <w:r w:rsidRPr="00DB606B">
              <w:rPr>
                <w:i/>
                <w:lang w:val="cs-CZ"/>
              </w:rPr>
              <w:t xml:space="preserve"> </w:t>
            </w:r>
            <w:proofErr w:type="spellStart"/>
            <w:r w:rsidRPr="00DB606B">
              <w:rPr>
                <w:i/>
                <w:lang w:val="cs-CZ"/>
              </w:rPr>
              <w:t>of</w:t>
            </w:r>
            <w:proofErr w:type="spellEnd"/>
            <w:r w:rsidRPr="00DB606B">
              <w:rPr>
                <w:i/>
                <w:lang w:val="cs-CZ"/>
              </w:rPr>
              <w:t xml:space="preserve">, </w:t>
            </w:r>
            <w:proofErr w:type="spellStart"/>
            <w:r w:rsidRPr="00DB606B">
              <w:rPr>
                <w:i/>
                <w:lang w:val="cs-CZ"/>
              </w:rPr>
              <w:t>bored</w:t>
            </w:r>
            <w:proofErr w:type="spellEnd"/>
            <w:r w:rsidRPr="00DB606B">
              <w:rPr>
                <w:i/>
                <w:lang w:val="cs-CZ"/>
              </w:rPr>
              <w:t xml:space="preserve"> </w:t>
            </w:r>
            <w:proofErr w:type="spellStart"/>
            <w:r w:rsidRPr="00DB606B">
              <w:rPr>
                <w:i/>
                <w:lang w:val="cs-CZ"/>
              </w:rPr>
              <w:t>with</w:t>
            </w:r>
            <w:proofErr w:type="spellEnd"/>
            <w:r w:rsidRPr="00DB606B">
              <w:rPr>
                <w:i/>
                <w:lang w:val="cs-CZ"/>
              </w:rPr>
              <w:t xml:space="preserve">, </w:t>
            </w:r>
            <w:proofErr w:type="spellStart"/>
            <w:r w:rsidRPr="00DB606B">
              <w:rPr>
                <w:i/>
                <w:lang w:val="cs-CZ"/>
              </w:rPr>
              <w:t>keen</w:t>
            </w:r>
            <w:proofErr w:type="spellEnd"/>
            <w:r w:rsidRPr="00DB606B">
              <w:rPr>
                <w:i/>
                <w:lang w:val="cs-CZ"/>
              </w:rPr>
              <w:t xml:space="preserve"> on, </w:t>
            </w:r>
            <w:proofErr w:type="spellStart"/>
            <w:r w:rsidRPr="00DB606B">
              <w:rPr>
                <w:i/>
                <w:lang w:val="cs-CZ"/>
              </w:rPr>
              <w:t>terrified</w:t>
            </w:r>
            <w:proofErr w:type="spellEnd"/>
            <w:r w:rsidRPr="00DB606B">
              <w:rPr>
                <w:i/>
                <w:lang w:val="cs-CZ"/>
              </w:rPr>
              <w:t xml:space="preserve"> </w:t>
            </w:r>
            <w:proofErr w:type="spellStart"/>
            <w:r w:rsidRPr="00DB606B">
              <w:rPr>
                <w:i/>
                <w:lang w:val="cs-CZ"/>
              </w:rPr>
              <w:t>of</w:t>
            </w:r>
            <w:proofErr w:type="spellEnd"/>
          </w:p>
          <w:p w:rsidR="005237DE" w:rsidRPr="00DB606B" w:rsidRDefault="005237DE" w:rsidP="005F3176">
            <w:pPr>
              <w:pStyle w:val="Odstavecseseznamem1"/>
              <w:numPr>
                <w:ilvl w:val="0"/>
                <w:numId w:val="18"/>
              </w:numPr>
              <w:spacing w:after="0" w:line="100" w:lineRule="atLeast"/>
              <w:rPr>
                <w:lang w:val="cs-CZ"/>
              </w:rPr>
            </w:pPr>
            <w:r w:rsidRPr="00DB606B">
              <w:rPr>
                <w:lang w:val="cs-CZ"/>
              </w:rPr>
              <w:t>přítomný čas průb</w:t>
            </w:r>
            <w:r w:rsidR="0031348E" w:rsidRPr="00DB606B">
              <w:rPr>
                <w:lang w:val="cs-CZ"/>
              </w:rPr>
              <w:t>ě</w:t>
            </w:r>
            <w:r w:rsidRPr="00DB606B">
              <w:rPr>
                <w:lang w:val="cs-CZ"/>
              </w:rPr>
              <w:t>hový</w:t>
            </w:r>
          </w:p>
          <w:p w:rsidR="0087468C" w:rsidRPr="00DB606B" w:rsidRDefault="0087468C">
            <w:pPr>
              <w:spacing w:after="0"/>
            </w:pPr>
            <w:r w:rsidRPr="00DB606B">
              <w:rPr>
                <w:rFonts w:ascii="Cambria" w:hAnsi="Cambria"/>
                <w:lang w:eastAsia="en-US" w:bidi="en-US"/>
              </w:rPr>
              <w:t>Slovní zásoba</w:t>
            </w:r>
          </w:p>
          <w:p w:rsidR="0087468C" w:rsidRPr="00DB606B" w:rsidRDefault="005237DE">
            <w:pPr>
              <w:pStyle w:val="Odstavecseseznamem1"/>
              <w:numPr>
                <w:ilvl w:val="0"/>
                <w:numId w:val="18"/>
              </w:numPr>
              <w:spacing w:after="0" w:line="100" w:lineRule="atLeast"/>
              <w:rPr>
                <w:lang w:val="cs-CZ"/>
              </w:rPr>
            </w:pPr>
            <w:r w:rsidRPr="00DB606B">
              <w:rPr>
                <w:lang w:val="cs-CZ"/>
              </w:rPr>
              <w:t xml:space="preserve">moře – </w:t>
            </w:r>
            <w:proofErr w:type="spellStart"/>
            <w:r w:rsidRPr="00DB606B">
              <w:rPr>
                <w:i/>
                <w:lang w:val="cs-CZ"/>
              </w:rPr>
              <w:t>sailing</w:t>
            </w:r>
            <w:proofErr w:type="spellEnd"/>
            <w:r w:rsidRPr="00DB606B">
              <w:rPr>
                <w:i/>
                <w:lang w:val="cs-CZ"/>
              </w:rPr>
              <w:t xml:space="preserve">, </w:t>
            </w:r>
            <w:proofErr w:type="spellStart"/>
            <w:r w:rsidRPr="00DB606B">
              <w:rPr>
                <w:i/>
                <w:lang w:val="cs-CZ"/>
              </w:rPr>
              <w:t>snorkeling</w:t>
            </w:r>
            <w:proofErr w:type="spellEnd"/>
            <w:r w:rsidRPr="00DB606B">
              <w:rPr>
                <w:i/>
                <w:lang w:val="cs-CZ"/>
              </w:rPr>
              <w:t xml:space="preserve">, </w:t>
            </w:r>
            <w:proofErr w:type="spellStart"/>
            <w:r w:rsidRPr="00DB606B">
              <w:rPr>
                <w:i/>
                <w:lang w:val="cs-CZ"/>
              </w:rPr>
              <w:t>horse-riding</w:t>
            </w:r>
            <w:proofErr w:type="spellEnd"/>
            <w:r w:rsidRPr="00DB606B">
              <w:rPr>
                <w:i/>
                <w:lang w:val="cs-CZ"/>
              </w:rPr>
              <w:t xml:space="preserve">, </w:t>
            </w:r>
            <w:proofErr w:type="spellStart"/>
            <w:r w:rsidRPr="00DB606B">
              <w:rPr>
                <w:i/>
                <w:lang w:val="cs-CZ"/>
              </w:rPr>
              <w:t>fishing</w:t>
            </w:r>
            <w:proofErr w:type="spellEnd"/>
            <w:r w:rsidRPr="00DB606B">
              <w:rPr>
                <w:i/>
                <w:lang w:val="cs-CZ"/>
              </w:rPr>
              <w:t>,</w:t>
            </w:r>
            <w:r w:rsidR="00DB606B">
              <w:rPr>
                <w:i/>
                <w:lang w:val="cs-CZ"/>
              </w:rPr>
              <w:t xml:space="preserve"> </w:t>
            </w:r>
            <w:proofErr w:type="spellStart"/>
            <w:r w:rsidR="00DB606B">
              <w:rPr>
                <w:i/>
                <w:lang w:val="cs-CZ"/>
              </w:rPr>
              <w:t>beach</w:t>
            </w:r>
            <w:proofErr w:type="spellEnd"/>
            <w:r w:rsidR="00DB606B">
              <w:rPr>
                <w:i/>
                <w:lang w:val="cs-CZ"/>
              </w:rPr>
              <w:t xml:space="preserve">, </w:t>
            </w:r>
            <w:proofErr w:type="spellStart"/>
            <w:r w:rsidR="00DB606B">
              <w:rPr>
                <w:i/>
                <w:lang w:val="cs-CZ"/>
              </w:rPr>
              <w:t>sea</w:t>
            </w:r>
            <w:proofErr w:type="spellEnd"/>
            <w:r w:rsidR="00DB606B">
              <w:rPr>
                <w:i/>
                <w:lang w:val="cs-CZ"/>
              </w:rPr>
              <w:t xml:space="preserve"> </w:t>
            </w:r>
            <w:r w:rsidR="00DB606B" w:rsidRPr="00DB606B">
              <w:rPr>
                <w:lang w:val="cs-CZ"/>
              </w:rPr>
              <w:t>aj.</w:t>
            </w:r>
            <w:r w:rsidR="00DB606B">
              <w:rPr>
                <w:i/>
                <w:lang w:val="cs-CZ"/>
              </w:rPr>
              <w:t xml:space="preserve"> </w:t>
            </w:r>
          </w:p>
          <w:p w:rsidR="005237DE" w:rsidRPr="00DB606B" w:rsidRDefault="005237DE">
            <w:pPr>
              <w:pStyle w:val="Odstavecseseznamem1"/>
              <w:numPr>
                <w:ilvl w:val="0"/>
                <w:numId w:val="18"/>
              </w:numPr>
              <w:spacing w:after="0" w:line="100" w:lineRule="atLeast"/>
              <w:rPr>
                <w:lang w:val="cs-CZ"/>
              </w:rPr>
            </w:pPr>
            <w:r w:rsidRPr="00DB606B">
              <w:rPr>
                <w:lang w:val="cs-CZ"/>
              </w:rPr>
              <w:t xml:space="preserve">ochrana životního prostředí – </w:t>
            </w:r>
            <w:proofErr w:type="spellStart"/>
            <w:r w:rsidRPr="00DB606B">
              <w:rPr>
                <w:i/>
                <w:lang w:val="cs-CZ"/>
              </w:rPr>
              <w:t>save</w:t>
            </w:r>
            <w:proofErr w:type="spellEnd"/>
            <w:r w:rsidRPr="00DB606B">
              <w:rPr>
                <w:i/>
                <w:lang w:val="cs-CZ"/>
              </w:rPr>
              <w:t xml:space="preserve">, </w:t>
            </w:r>
            <w:proofErr w:type="spellStart"/>
            <w:r w:rsidRPr="00DB606B">
              <w:rPr>
                <w:i/>
                <w:lang w:val="cs-CZ"/>
              </w:rPr>
              <w:t>global</w:t>
            </w:r>
            <w:proofErr w:type="spellEnd"/>
            <w:r w:rsidRPr="00DB606B">
              <w:rPr>
                <w:i/>
                <w:lang w:val="cs-CZ"/>
              </w:rPr>
              <w:t xml:space="preserve"> </w:t>
            </w:r>
            <w:proofErr w:type="spellStart"/>
            <w:r w:rsidRPr="00DB606B">
              <w:rPr>
                <w:i/>
                <w:lang w:val="cs-CZ"/>
              </w:rPr>
              <w:t>warming</w:t>
            </w:r>
            <w:proofErr w:type="spellEnd"/>
            <w:r w:rsidRPr="00DB606B">
              <w:rPr>
                <w:i/>
                <w:lang w:val="cs-CZ"/>
              </w:rPr>
              <w:t xml:space="preserve">, </w:t>
            </w:r>
            <w:proofErr w:type="spellStart"/>
            <w:r w:rsidRPr="00DB606B">
              <w:rPr>
                <w:i/>
                <w:lang w:val="cs-CZ"/>
              </w:rPr>
              <w:t>dead</w:t>
            </w:r>
            <w:proofErr w:type="spellEnd"/>
            <w:r w:rsidRPr="00DB606B">
              <w:rPr>
                <w:i/>
                <w:lang w:val="cs-CZ"/>
              </w:rPr>
              <w:t xml:space="preserve">, in </w:t>
            </w:r>
            <w:proofErr w:type="spellStart"/>
            <w:r w:rsidRPr="00DB606B">
              <w:rPr>
                <w:i/>
                <w:lang w:val="cs-CZ"/>
              </w:rPr>
              <w:t>danger</w:t>
            </w:r>
            <w:proofErr w:type="spellEnd"/>
          </w:p>
          <w:p w:rsidR="0087468C" w:rsidRPr="00DB606B" w:rsidRDefault="0087468C">
            <w:pPr>
              <w:spacing w:after="0"/>
            </w:pPr>
            <w:r w:rsidRPr="00DB606B">
              <w:rPr>
                <w:rFonts w:ascii="Cambria" w:hAnsi="Cambria"/>
              </w:rPr>
              <w:t>Výslovnost</w:t>
            </w:r>
          </w:p>
          <w:p w:rsidR="0087468C" w:rsidRPr="00DB606B" w:rsidRDefault="00DB606B">
            <w:pPr>
              <w:pStyle w:val="Odstavecseseznamem1"/>
              <w:numPr>
                <w:ilvl w:val="0"/>
                <w:numId w:val="19"/>
              </w:numPr>
              <w:spacing w:after="0" w:line="100" w:lineRule="atLeast"/>
              <w:rPr>
                <w:lang w:val="cs-CZ"/>
              </w:rPr>
            </w:pPr>
            <w:r>
              <w:rPr>
                <w:lang w:val="cs-CZ"/>
              </w:rPr>
              <w:t>hlásky /</w:t>
            </w: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</w:t>
            </w:r>
            <w:r w:rsidRPr="00DB606B">
              <w:rPr>
                <w:rFonts w:eastAsia="SimSun" w:cs="font255"/>
                <w:lang w:val="cs-CZ" w:eastAsia="ar-SA" w:bidi="ar-SA"/>
              </w:rPr>
              <w:t xml:space="preserve">ɔː </w:t>
            </w:r>
            <w:r w:rsidR="005237DE" w:rsidRPr="00DB606B">
              <w:rPr>
                <w:rFonts w:eastAsia="SimSun" w:cs="font255"/>
                <w:lang w:val="cs-CZ" w:eastAsia="ar-SA" w:bidi="ar-SA"/>
              </w:rPr>
              <w:t xml:space="preserve">/ </w:t>
            </w:r>
            <w:r w:rsidRPr="00DB606B">
              <w:rPr>
                <w:rFonts w:eastAsia="SimSun" w:cs="font255"/>
                <w:lang w:val="cs-CZ" w:eastAsia="ar-SA" w:bidi="ar-SA"/>
              </w:rPr>
              <w:t>a</w:t>
            </w:r>
            <w:r w:rsidR="005237DE" w:rsidRPr="00DB606B">
              <w:rPr>
                <w:rFonts w:eastAsia="SimSun" w:cs="font255"/>
                <w:lang w:val="cs-CZ" w:eastAsia="ar-SA" w:bidi="ar-SA"/>
              </w:rPr>
              <w:t xml:space="preserve"> /</w:t>
            </w:r>
            <w:r w:rsidRPr="00DB606B">
              <w:rPr>
                <w:rFonts w:eastAsia="SimSun" w:cs="font255"/>
                <w:lang w:val="cs-CZ" w:eastAsia="ar-SA" w:bidi="ar-SA"/>
              </w:rPr>
              <w:t xml:space="preserve"> ɜː</w:t>
            </w:r>
            <w:r w:rsidRPr="00DB606B">
              <w:rPr>
                <w:rStyle w:val="ipa"/>
                <w:rFonts w:cs="Lucida Sans Unicode"/>
                <w:lang w:val="cs-CZ"/>
              </w:rPr>
              <w:t xml:space="preserve"> </w:t>
            </w:r>
            <w:r w:rsidR="005237DE" w:rsidRPr="00DB606B">
              <w:rPr>
                <w:rStyle w:val="ipa"/>
                <w:rFonts w:cs="Lucida Sans Unicode"/>
                <w:lang w:val="cs-CZ"/>
              </w:rPr>
              <w:t xml:space="preserve">/ </w:t>
            </w:r>
            <w:r w:rsidRPr="00DB606B">
              <w:rPr>
                <w:rStyle w:val="ipa"/>
                <w:rFonts w:cs="Lucida Sans Unicode"/>
                <w:i/>
                <w:lang w:val="cs-CZ"/>
              </w:rPr>
              <w:t xml:space="preserve">- </w:t>
            </w:r>
            <w:proofErr w:type="spellStart"/>
            <w:r w:rsidRPr="00DB606B">
              <w:rPr>
                <w:rStyle w:val="ipa"/>
                <w:rFonts w:cs="Lucida Sans Unicode"/>
                <w:i/>
                <w:lang w:val="cs-CZ"/>
              </w:rPr>
              <w:t>horse</w:t>
            </w:r>
            <w:proofErr w:type="spellEnd"/>
            <w:r w:rsidRPr="00DB606B">
              <w:rPr>
                <w:rStyle w:val="ipa"/>
                <w:rFonts w:cs="Lucida Sans Unicode"/>
                <w:i/>
                <w:lang w:val="cs-CZ"/>
              </w:rPr>
              <w:t xml:space="preserve">, </w:t>
            </w:r>
            <w:proofErr w:type="spellStart"/>
            <w:r w:rsidRPr="00DB606B">
              <w:rPr>
                <w:rStyle w:val="ipa"/>
                <w:rFonts w:cs="Lucida Sans Unicode"/>
                <w:i/>
                <w:lang w:val="cs-CZ"/>
              </w:rPr>
              <w:t>snokelling</w:t>
            </w:r>
            <w:proofErr w:type="spellEnd"/>
            <w:r w:rsidRPr="00DB606B">
              <w:rPr>
                <w:rStyle w:val="ipa"/>
                <w:rFonts w:cs="Lucida Sans Unicode"/>
                <w:i/>
                <w:lang w:val="cs-CZ"/>
              </w:rPr>
              <w:t xml:space="preserve">, </w:t>
            </w:r>
            <w:proofErr w:type="spellStart"/>
            <w:r w:rsidRPr="00DB606B">
              <w:rPr>
                <w:rStyle w:val="ipa"/>
                <w:rFonts w:cs="Lucida Sans Unicode"/>
                <w:i/>
                <w:lang w:val="cs-CZ"/>
              </w:rPr>
              <w:t>nurse</w:t>
            </w:r>
            <w:proofErr w:type="spellEnd"/>
            <w:r w:rsidRPr="00DB606B">
              <w:rPr>
                <w:rStyle w:val="ipa"/>
                <w:rFonts w:cs="Lucida Sans Unicode"/>
                <w:i/>
                <w:lang w:val="cs-CZ"/>
              </w:rPr>
              <w:t>, surfing</w:t>
            </w:r>
          </w:p>
          <w:p w:rsidR="0087468C" w:rsidRPr="00DB606B" w:rsidRDefault="0087468C">
            <w:pPr>
              <w:spacing w:after="0"/>
            </w:pPr>
            <w:r w:rsidRPr="00DB606B">
              <w:rPr>
                <w:rFonts w:ascii="Cambria" w:hAnsi="Cambria"/>
                <w:lang w:eastAsia="en-US" w:bidi="en-US"/>
              </w:rPr>
              <w:t>Komunikační situace</w:t>
            </w:r>
          </w:p>
          <w:p w:rsidR="0087468C" w:rsidRPr="00DB606B" w:rsidRDefault="0031348E">
            <w:pPr>
              <w:pStyle w:val="Odstavecseseznamem1"/>
              <w:numPr>
                <w:ilvl w:val="0"/>
                <w:numId w:val="20"/>
              </w:numPr>
              <w:spacing w:after="0" w:line="100" w:lineRule="atLeast"/>
              <w:rPr>
                <w:lang w:val="cs-CZ"/>
              </w:rPr>
            </w:pPr>
            <w:r w:rsidRPr="00DB606B">
              <w:rPr>
                <w:lang w:val="cs-CZ"/>
              </w:rPr>
              <w:t>popis obrázku</w:t>
            </w:r>
          </w:p>
          <w:p w:rsidR="0031348E" w:rsidRPr="00DB606B" w:rsidRDefault="0031348E">
            <w:pPr>
              <w:pStyle w:val="Odstavecseseznamem1"/>
              <w:numPr>
                <w:ilvl w:val="0"/>
                <w:numId w:val="20"/>
              </w:numPr>
              <w:spacing w:after="0" w:line="100" w:lineRule="atLeast"/>
              <w:rPr>
                <w:lang w:val="cs-CZ"/>
              </w:rPr>
            </w:pPr>
            <w:r w:rsidRPr="00DB606B">
              <w:rPr>
                <w:lang w:val="cs-CZ"/>
              </w:rPr>
              <w:t xml:space="preserve">vyjadřování </w:t>
            </w:r>
            <w:proofErr w:type="gramStart"/>
            <w:r w:rsidRPr="00DB606B">
              <w:rPr>
                <w:lang w:val="cs-CZ"/>
              </w:rPr>
              <w:t xml:space="preserve">pocitů - </w:t>
            </w:r>
            <w:proofErr w:type="spellStart"/>
            <w:r w:rsidRPr="00DB606B">
              <w:rPr>
                <w:i/>
                <w:lang w:val="cs-CZ"/>
              </w:rPr>
              <w:t>scared</w:t>
            </w:r>
            <w:proofErr w:type="spellEnd"/>
            <w:proofErr w:type="gramEnd"/>
            <w:r w:rsidRPr="00DB606B">
              <w:rPr>
                <w:i/>
                <w:lang w:val="cs-CZ"/>
              </w:rPr>
              <w:t xml:space="preserve"> </w:t>
            </w:r>
            <w:proofErr w:type="spellStart"/>
            <w:r w:rsidRPr="00DB606B">
              <w:rPr>
                <w:i/>
                <w:lang w:val="cs-CZ"/>
              </w:rPr>
              <w:t>of</w:t>
            </w:r>
            <w:proofErr w:type="spellEnd"/>
            <w:r w:rsidRPr="00DB606B">
              <w:rPr>
                <w:i/>
                <w:lang w:val="cs-CZ"/>
              </w:rPr>
              <w:t xml:space="preserve">, </w:t>
            </w:r>
            <w:proofErr w:type="spellStart"/>
            <w:r w:rsidRPr="00DB606B">
              <w:rPr>
                <w:i/>
                <w:lang w:val="cs-CZ"/>
              </w:rPr>
              <w:t>bored</w:t>
            </w:r>
            <w:proofErr w:type="spellEnd"/>
            <w:r w:rsidRPr="00DB606B">
              <w:rPr>
                <w:i/>
                <w:lang w:val="cs-CZ"/>
              </w:rPr>
              <w:t xml:space="preserve"> </w:t>
            </w:r>
            <w:proofErr w:type="spellStart"/>
            <w:r w:rsidRPr="00DB606B">
              <w:rPr>
                <w:i/>
                <w:lang w:val="cs-CZ"/>
              </w:rPr>
              <w:t>with</w:t>
            </w:r>
            <w:proofErr w:type="spellEnd"/>
            <w:r w:rsidRPr="00DB606B">
              <w:rPr>
                <w:i/>
                <w:lang w:val="cs-CZ"/>
              </w:rPr>
              <w:t xml:space="preserve">, </w:t>
            </w:r>
            <w:proofErr w:type="spellStart"/>
            <w:r w:rsidRPr="00DB606B">
              <w:rPr>
                <w:i/>
                <w:lang w:val="cs-CZ"/>
              </w:rPr>
              <w:t>keen</w:t>
            </w:r>
            <w:proofErr w:type="spellEnd"/>
            <w:r w:rsidRPr="00DB606B">
              <w:rPr>
                <w:i/>
                <w:lang w:val="cs-CZ"/>
              </w:rPr>
              <w:t xml:space="preserve"> on, </w:t>
            </w:r>
            <w:proofErr w:type="spellStart"/>
            <w:r w:rsidRPr="00DB606B">
              <w:rPr>
                <w:i/>
                <w:lang w:val="cs-CZ"/>
              </w:rPr>
              <w:t>terrified</w:t>
            </w:r>
            <w:proofErr w:type="spellEnd"/>
            <w:r w:rsidRPr="00DB606B">
              <w:rPr>
                <w:i/>
                <w:lang w:val="cs-CZ"/>
              </w:rPr>
              <w:t xml:space="preserve"> </w:t>
            </w:r>
            <w:proofErr w:type="spellStart"/>
            <w:r w:rsidRPr="00DB606B">
              <w:rPr>
                <w:i/>
                <w:lang w:val="cs-CZ"/>
              </w:rPr>
              <w:t>of</w:t>
            </w:r>
            <w:proofErr w:type="spellEnd"/>
          </w:p>
          <w:p w:rsidR="0031348E" w:rsidRPr="00DB606B" w:rsidRDefault="0031348E">
            <w:pPr>
              <w:pStyle w:val="Odstavecseseznamem1"/>
              <w:numPr>
                <w:ilvl w:val="0"/>
                <w:numId w:val="20"/>
              </w:numPr>
              <w:spacing w:after="0" w:line="100" w:lineRule="atLeast"/>
              <w:rPr>
                <w:lang w:val="cs-CZ"/>
              </w:rPr>
            </w:pPr>
            <w:r w:rsidRPr="00DB606B">
              <w:rPr>
                <w:lang w:val="cs-CZ"/>
              </w:rPr>
              <w:t>hraní role v příběhu</w:t>
            </w:r>
          </w:p>
        </w:tc>
      </w:tr>
      <w:tr w:rsidR="0087468C" w:rsidTr="001110BD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87468C" w:rsidRPr="00DB606B" w:rsidRDefault="0087468C">
            <w:pPr>
              <w:spacing w:after="0" w:line="100" w:lineRule="atLeast"/>
              <w:jc w:val="center"/>
              <w:rPr>
                <w:rFonts w:ascii="Cambria" w:hAnsi="Cambria"/>
              </w:rPr>
            </w:pPr>
            <w:r w:rsidRPr="00DB606B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Mezipředmětové vztahy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68C" w:rsidRPr="00DB606B" w:rsidRDefault="005237DE" w:rsidP="005237DE">
            <w:pPr>
              <w:pStyle w:val="Odstavecseseznamem1"/>
              <w:spacing w:after="0" w:line="100" w:lineRule="atLeast"/>
              <w:ind w:left="0"/>
              <w:rPr>
                <w:lang w:val="cs-CZ"/>
              </w:rPr>
            </w:pPr>
            <w:r w:rsidRPr="00DB606B">
              <w:rPr>
                <w:lang w:val="cs-CZ"/>
              </w:rPr>
              <w:t xml:space="preserve">Člověk a jeho svět </w:t>
            </w:r>
          </w:p>
          <w:p w:rsidR="005237DE" w:rsidRPr="00DB606B" w:rsidRDefault="0031348E">
            <w:pPr>
              <w:pStyle w:val="Odstavecseseznamem1"/>
              <w:numPr>
                <w:ilvl w:val="0"/>
                <w:numId w:val="29"/>
              </w:numPr>
              <w:spacing w:after="0" w:line="100" w:lineRule="atLeast"/>
              <w:rPr>
                <w:lang w:val="cs-CZ"/>
              </w:rPr>
            </w:pPr>
            <w:r w:rsidRPr="00DB606B">
              <w:rPr>
                <w:lang w:val="cs-CZ"/>
              </w:rPr>
              <w:t>korálové útesy, ochrana prostředí</w:t>
            </w:r>
          </w:p>
        </w:tc>
      </w:tr>
      <w:tr w:rsidR="0087468C" w:rsidTr="001110BD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87468C" w:rsidRPr="00DB606B" w:rsidRDefault="0087468C">
            <w:pPr>
              <w:spacing w:after="0" w:line="100" w:lineRule="atLeast"/>
              <w:jc w:val="center"/>
            </w:pPr>
            <w:r w:rsidRPr="00DB606B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Průřezové téma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22B" w:rsidRPr="00DB606B" w:rsidRDefault="005A122B" w:rsidP="005A122B">
            <w:pPr>
              <w:spacing w:after="0"/>
              <w:rPr>
                <w:rFonts w:ascii="Cambria" w:hAnsi="Cambria"/>
              </w:rPr>
            </w:pPr>
            <w:r w:rsidRPr="00DB606B">
              <w:rPr>
                <w:rFonts w:ascii="Cambria" w:hAnsi="Cambria"/>
              </w:rPr>
              <w:t>OSV – komunikace</w:t>
            </w:r>
          </w:p>
          <w:p w:rsidR="005A122B" w:rsidRPr="00DB606B" w:rsidRDefault="005A122B" w:rsidP="005A122B">
            <w:pPr>
              <w:spacing w:after="0"/>
              <w:rPr>
                <w:rFonts w:ascii="Cambria" w:hAnsi="Cambria"/>
              </w:rPr>
            </w:pPr>
            <w:r w:rsidRPr="00DB606B">
              <w:rPr>
                <w:rFonts w:ascii="Cambria" w:hAnsi="Cambria"/>
              </w:rPr>
              <w:t>OSV – rozvoj schopností poznávání</w:t>
            </w:r>
          </w:p>
          <w:p w:rsidR="005A122B" w:rsidRPr="00DB606B" w:rsidRDefault="005A122B" w:rsidP="005A122B">
            <w:pPr>
              <w:spacing w:after="0"/>
              <w:rPr>
                <w:rFonts w:ascii="Cambria" w:hAnsi="Cambria"/>
              </w:rPr>
            </w:pPr>
            <w:r w:rsidRPr="00DB606B">
              <w:rPr>
                <w:rFonts w:ascii="Cambria" w:hAnsi="Cambria"/>
              </w:rPr>
              <w:t>ENV – ochrana životního prostředí</w:t>
            </w:r>
          </w:p>
          <w:p w:rsidR="0087468C" w:rsidRPr="00DB606B" w:rsidRDefault="005A122B" w:rsidP="005A122B">
            <w:pPr>
              <w:spacing w:after="0" w:line="100" w:lineRule="atLeast"/>
            </w:pPr>
            <w:r w:rsidRPr="00DB606B">
              <w:rPr>
                <w:rFonts w:ascii="Cambria" w:hAnsi="Cambria"/>
              </w:rPr>
              <w:t>ENV – živá příroda</w:t>
            </w:r>
          </w:p>
        </w:tc>
      </w:tr>
      <w:tr w:rsidR="0087468C" w:rsidTr="001110BD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87468C" w:rsidRPr="00DB606B" w:rsidRDefault="0087468C">
            <w:pPr>
              <w:spacing w:after="0" w:line="100" w:lineRule="atLeast"/>
              <w:jc w:val="center"/>
              <w:rPr>
                <w:rFonts w:ascii="Cambria" w:hAnsi="Cambria"/>
                <w:lang w:eastAsia="en-US" w:bidi="en-US"/>
              </w:rPr>
            </w:pPr>
            <w:r w:rsidRPr="00DB606B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Klíčové kompetence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68C" w:rsidRPr="00DB606B" w:rsidRDefault="0087468C">
            <w:pPr>
              <w:spacing w:after="0"/>
            </w:pPr>
            <w:r w:rsidRPr="00DB606B">
              <w:rPr>
                <w:rFonts w:ascii="Cambria" w:hAnsi="Cambria"/>
                <w:lang w:eastAsia="en-US" w:bidi="en-US"/>
              </w:rPr>
              <w:t>Žák</w:t>
            </w:r>
          </w:p>
          <w:p w:rsidR="0087468C" w:rsidRPr="00DB606B" w:rsidRDefault="0031348E">
            <w:pPr>
              <w:pStyle w:val="Odstavecseseznamem1"/>
              <w:numPr>
                <w:ilvl w:val="0"/>
                <w:numId w:val="21"/>
              </w:numPr>
              <w:spacing w:after="0" w:line="100" w:lineRule="atLeast"/>
              <w:rPr>
                <w:lang w:val="cs-CZ"/>
              </w:rPr>
            </w:pPr>
            <w:r w:rsidRPr="00DB606B">
              <w:rPr>
                <w:lang w:val="cs-CZ"/>
              </w:rPr>
              <w:t>chápe základní ekologické souvislosti (globální oteplování) a</w:t>
            </w:r>
            <w:r w:rsidR="00F12233">
              <w:rPr>
                <w:lang w:val="cs-CZ"/>
              </w:rPr>
              <w:t> </w:t>
            </w:r>
            <w:r w:rsidRPr="00DB606B">
              <w:rPr>
                <w:lang w:val="cs-CZ"/>
              </w:rPr>
              <w:t>rozhoduje se v zájmu ochrany životního prostředí</w:t>
            </w:r>
          </w:p>
          <w:p w:rsidR="0031348E" w:rsidRPr="00DB606B" w:rsidRDefault="0031348E">
            <w:pPr>
              <w:pStyle w:val="Odstavecseseznamem1"/>
              <w:numPr>
                <w:ilvl w:val="0"/>
                <w:numId w:val="21"/>
              </w:numPr>
              <w:spacing w:after="0" w:line="100" w:lineRule="atLeast"/>
              <w:rPr>
                <w:lang w:val="cs-CZ"/>
              </w:rPr>
            </w:pPr>
            <w:r w:rsidRPr="00DB606B">
              <w:rPr>
                <w:lang w:val="cs-CZ"/>
              </w:rPr>
              <w:t>samostatně vyhledává informace</w:t>
            </w:r>
          </w:p>
          <w:p w:rsidR="0031348E" w:rsidRPr="00DB606B" w:rsidRDefault="0031348E">
            <w:pPr>
              <w:pStyle w:val="Odstavecseseznamem1"/>
              <w:numPr>
                <w:ilvl w:val="0"/>
                <w:numId w:val="21"/>
              </w:numPr>
              <w:spacing w:after="0" w:line="100" w:lineRule="atLeast"/>
              <w:rPr>
                <w:lang w:val="cs-CZ"/>
              </w:rPr>
            </w:pPr>
            <w:r w:rsidRPr="00DB606B">
              <w:rPr>
                <w:lang w:val="cs-CZ"/>
              </w:rPr>
              <w:t>vyjadřuje svoje názory a respektuje názory druhých</w:t>
            </w:r>
          </w:p>
          <w:p w:rsidR="0031348E" w:rsidRPr="00DB606B" w:rsidRDefault="0031348E">
            <w:pPr>
              <w:pStyle w:val="Odstavecseseznamem1"/>
              <w:numPr>
                <w:ilvl w:val="0"/>
                <w:numId w:val="21"/>
              </w:numPr>
              <w:spacing w:after="0" w:line="100" w:lineRule="atLeast"/>
              <w:rPr>
                <w:lang w:val="cs-CZ"/>
              </w:rPr>
            </w:pPr>
            <w:r w:rsidRPr="00DB606B">
              <w:rPr>
                <w:lang w:val="cs-CZ"/>
              </w:rPr>
              <w:t>dodržuje pravidla práce</w:t>
            </w:r>
          </w:p>
        </w:tc>
      </w:tr>
      <w:tr w:rsidR="00B50B72" w:rsidRPr="0087468C" w:rsidTr="002F3D49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</w:tcPr>
          <w:p w:rsidR="00B50B72" w:rsidRPr="00D70C7A" w:rsidRDefault="00B50B72" w:rsidP="002F3D49">
            <w:pPr>
              <w:jc w:val="center"/>
              <w:rPr>
                <w:rFonts w:ascii="Cambria" w:hAnsi="Cambria"/>
                <w:b/>
                <w:sz w:val="28"/>
                <w:szCs w:val="28"/>
                <w:lang w:val="en-US" w:bidi="en-US"/>
              </w:rPr>
            </w:pPr>
            <w:bookmarkStart w:id="1" w:name="_Hlk521933718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</w:tcPr>
          <w:p w:rsidR="00B50B72" w:rsidRPr="0087468C" w:rsidRDefault="00B50B72" w:rsidP="002F3D49">
            <w:pPr>
              <w:rPr>
                <w:rFonts w:ascii="Cambria" w:hAnsi="Cambria"/>
                <w:b/>
                <w:sz w:val="28"/>
                <w:szCs w:val="28"/>
                <w:lang w:val="en-US" w:bidi="en-US"/>
              </w:rPr>
            </w:pPr>
            <w:r>
              <w:rPr>
                <w:rFonts w:ascii="Cambria" w:hAnsi="Cambria"/>
                <w:b/>
                <w:sz w:val="28"/>
                <w:szCs w:val="28"/>
                <w:lang w:val="en-US" w:bidi="en-US"/>
              </w:rPr>
              <w:t>Goodbye</w:t>
            </w:r>
          </w:p>
        </w:tc>
      </w:tr>
      <w:tr w:rsidR="00B50B72" w:rsidRPr="00B50B72" w:rsidTr="002F3D49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B50B72" w:rsidRPr="00B50B72" w:rsidRDefault="00B50B72" w:rsidP="002F3D49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B50B72">
              <w:rPr>
                <w:rFonts w:ascii="Cambria" w:hAnsi="Cambria"/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B72" w:rsidRPr="00B50B72" w:rsidRDefault="00B50B72" w:rsidP="002F3D49">
            <w:pPr>
              <w:spacing w:after="0"/>
              <w:rPr>
                <w:rFonts w:ascii="Cambria" w:hAnsi="Cambria"/>
                <w:lang w:eastAsia="en-US" w:bidi="en-US"/>
              </w:rPr>
            </w:pPr>
            <w:r w:rsidRPr="00B50B72">
              <w:rPr>
                <w:rFonts w:ascii="Cambria" w:hAnsi="Cambria"/>
                <w:lang w:eastAsia="en-US" w:bidi="en-US"/>
              </w:rPr>
              <w:t>Žák</w:t>
            </w:r>
          </w:p>
          <w:p w:rsidR="00B50B72" w:rsidRPr="00B50B72" w:rsidRDefault="00B50B72" w:rsidP="002F3D49">
            <w:pPr>
              <w:numPr>
                <w:ilvl w:val="0"/>
                <w:numId w:val="31"/>
              </w:num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  <w:lang w:eastAsia="en-US" w:bidi="en-US"/>
              </w:rPr>
              <w:t>dokáže vyjádřit, co postavy příběhu dělají</w:t>
            </w:r>
          </w:p>
          <w:p w:rsidR="00B50B72" w:rsidRPr="00B50B72" w:rsidRDefault="00B50B72" w:rsidP="00B50B72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lang w:val="cs-CZ"/>
              </w:rPr>
            </w:pPr>
            <w:r>
              <w:rPr>
                <w:lang w:val="cs-CZ"/>
              </w:rPr>
              <w:t>umí se rozloučit</w:t>
            </w:r>
          </w:p>
        </w:tc>
      </w:tr>
      <w:bookmarkEnd w:id="1"/>
      <w:tr w:rsidR="00B50B72" w:rsidRPr="00B50B72" w:rsidTr="002F3D49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B50B72" w:rsidRPr="00B50B72" w:rsidRDefault="00B50B72" w:rsidP="00B50B72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B50B72">
              <w:rPr>
                <w:rFonts w:ascii="Cambria" w:hAnsi="Cambria"/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B72" w:rsidRPr="00633425" w:rsidRDefault="00B50B72" w:rsidP="00B50B72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>Gramatika</w:t>
            </w:r>
          </w:p>
          <w:p w:rsidR="00B50B72" w:rsidRPr="00633425" w:rsidRDefault="00B50B72" w:rsidP="00B50B72">
            <w:pPr>
              <w:pStyle w:val="Odstavecseseznamem"/>
              <w:numPr>
                <w:ilvl w:val="0"/>
                <w:numId w:val="32"/>
              </w:numPr>
              <w:spacing w:after="0"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opakování konstrukcí z knihy</w:t>
            </w:r>
          </w:p>
          <w:p w:rsidR="00B50B72" w:rsidRPr="00633425" w:rsidRDefault="00B50B72" w:rsidP="00B50B72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>Slovní zásoba</w:t>
            </w:r>
          </w:p>
          <w:p w:rsidR="00B50B72" w:rsidRPr="00633425" w:rsidRDefault="00B50B72" w:rsidP="00B50B72">
            <w:pPr>
              <w:pStyle w:val="Odstavecseseznamem"/>
              <w:numPr>
                <w:ilvl w:val="0"/>
                <w:numId w:val="37"/>
              </w:numPr>
              <w:spacing w:after="0"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opakování slovní zásoby z knihy</w:t>
            </w:r>
          </w:p>
          <w:p w:rsidR="00B50B72" w:rsidRPr="00633425" w:rsidRDefault="00B50B72" w:rsidP="00B50B72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lastRenderedPageBreak/>
              <w:t>Komunikační situace</w:t>
            </w:r>
          </w:p>
          <w:p w:rsidR="00B50B72" w:rsidRPr="00DA26FB" w:rsidRDefault="00B50B72" w:rsidP="00B50B72">
            <w:pPr>
              <w:pStyle w:val="Odstavecseseznamem"/>
              <w:numPr>
                <w:ilvl w:val="0"/>
                <w:numId w:val="37"/>
              </w:numPr>
              <w:spacing w:after="0" w:line="240" w:lineRule="auto"/>
              <w:rPr>
                <w:rFonts w:asciiTheme="majorHAnsi" w:hAnsiTheme="majorHAnsi"/>
                <w:lang w:val="cs-CZ"/>
              </w:rPr>
            </w:pPr>
            <w:r>
              <w:rPr>
                <w:rFonts w:asciiTheme="majorHAnsi" w:hAnsiTheme="majorHAnsi"/>
                <w:lang w:val="cs-CZ"/>
              </w:rPr>
              <w:t>popisování obrázku</w:t>
            </w:r>
          </w:p>
        </w:tc>
      </w:tr>
      <w:tr w:rsidR="00B50B72" w:rsidRPr="00B50B72" w:rsidTr="002F3D49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B50B72" w:rsidRPr="00B50B72" w:rsidRDefault="00B50B72" w:rsidP="00B50B72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B50B72">
              <w:rPr>
                <w:rFonts w:ascii="Cambria" w:hAnsi="Cambria"/>
                <w:b/>
                <w:sz w:val="24"/>
                <w:szCs w:val="24"/>
                <w:lang w:bidi="en-US"/>
              </w:rPr>
              <w:lastRenderedPageBreak/>
              <w:t>Průřezové téma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B72" w:rsidRPr="00633425" w:rsidRDefault="00B50B72" w:rsidP="00B50B72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>OSV – komunikace</w:t>
            </w:r>
          </w:p>
          <w:p w:rsidR="00B50B72" w:rsidRPr="00B50B72" w:rsidRDefault="00B50B72" w:rsidP="00B50B72">
            <w:pPr>
              <w:spacing w:after="0"/>
              <w:rPr>
                <w:rFonts w:ascii="Cambria" w:hAnsi="Cambria"/>
                <w:lang w:eastAsia="en-US"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>OSV – rozvoj schopností poznávání</w:t>
            </w:r>
          </w:p>
        </w:tc>
      </w:tr>
      <w:tr w:rsidR="00B50B72" w:rsidRPr="00B50B72" w:rsidTr="002F3D49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B50B72" w:rsidRPr="00B50B72" w:rsidRDefault="00B50B72" w:rsidP="00B50B72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B50B72">
              <w:rPr>
                <w:rFonts w:ascii="Cambria" w:hAnsi="Cambria"/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B72" w:rsidRPr="00633425" w:rsidRDefault="00B50B72" w:rsidP="00B50B72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>Žák</w:t>
            </w:r>
          </w:p>
          <w:p w:rsidR="00B50B72" w:rsidRPr="00B50B72" w:rsidRDefault="00B50B72" w:rsidP="00B50B72">
            <w:pPr>
              <w:pStyle w:val="Odstavecseseznamem"/>
              <w:numPr>
                <w:ilvl w:val="0"/>
                <w:numId w:val="38"/>
              </w:numPr>
              <w:spacing w:after="0" w:line="240" w:lineRule="auto"/>
            </w:pPr>
            <w:r w:rsidRPr="00633425">
              <w:rPr>
                <w:rFonts w:asciiTheme="majorHAnsi" w:hAnsiTheme="majorHAnsi"/>
                <w:lang w:val="cs-CZ"/>
              </w:rPr>
              <w:t>hodnotí svůj pokrok a přijímá zpětnou vazbu</w:t>
            </w:r>
          </w:p>
          <w:p w:rsidR="00B50B72" w:rsidRPr="00B50B72" w:rsidRDefault="00B50B72" w:rsidP="00B50B72">
            <w:pPr>
              <w:pStyle w:val="Odstavecseseznamem"/>
              <w:numPr>
                <w:ilvl w:val="0"/>
                <w:numId w:val="38"/>
              </w:numPr>
              <w:spacing w:after="0" w:line="240" w:lineRule="auto"/>
            </w:pPr>
            <w:r w:rsidRPr="00633425">
              <w:rPr>
                <w:rFonts w:asciiTheme="majorHAnsi" w:hAnsiTheme="majorHAnsi"/>
                <w:lang w:val="cs-CZ"/>
              </w:rPr>
              <w:t>je veden k pozitivnímu vztahu k učení</w:t>
            </w:r>
          </w:p>
        </w:tc>
      </w:tr>
      <w:tr w:rsidR="00B50B72" w:rsidTr="001110BD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</w:tcPr>
          <w:p w:rsidR="00B50B72" w:rsidRPr="00D70C7A" w:rsidRDefault="00B50B72" w:rsidP="00B50B72">
            <w:pPr>
              <w:jc w:val="center"/>
              <w:rPr>
                <w:rFonts w:ascii="Cambria" w:hAnsi="Cambria"/>
                <w:b/>
                <w:sz w:val="28"/>
                <w:szCs w:val="28"/>
                <w:lang w:val="en-US" w:bidi="en-US"/>
              </w:rPr>
            </w:pPr>
            <w:proofErr w:type="spellStart"/>
            <w:r>
              <w:rPr>
                <w:rFonts w:ascii="Cambria" w:hAnsi="Cambria"/>
                <w:b/>
                <w:sz w:val="28"/>
                <w:szCs w:val="28"/>
                <w:lang w:val="en-US" w:bidi="en-US"/>
              </w:rPr>
              <w:t>Doplňující</w:t>
            </w:r>
            <w:proofErr w:type="spellEnd"/>
            <w:r>
              <w:rPr>
                <w:rFonts w:ascii="Cambria" w:hAnsi="Cambria"/>
                <w:b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8"/>
                <w:szCs w:val="28"/>
                <w:lang w:val="en-US" w:bidi="en-US"/>
              </w:rPr>
              <w:t>lekce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</w:tcPr>
          <w:p w:rsidR="00B50B72" w:rsidRPr="0087468C" w:rsidRDefault="00B50B72" w:rsidP="00B50B72">
            <w:pPr>
              <w:rPr>
                <w:rFonts w:ascii="Cambria" w:hAnsi="Cambria"/>
                <w:b/>
                <w:sz w:val="28"/>
                <w:szCs w:val="28"/>
                <w:lang w:val="en-US" w:bidi="en-US"/>
              </w:rPr>
            </w:pPr>
            <w:r w:rsidRPr="0087468C">
              <w:rPr>
                <w:rFonts w:ascii="Cambria" w:hAnsi="Cambria"/>
                <w:b/>
                <w:sz w:val="28"/>
                <w:szCs w:val="28"/>
                <w:lang w:val="en-US" w:bidi="en-US"/>
              </w:rPr>
              <w:t>Christmas</w:t>
            </w:r>
          </w:p>
        </w:tc>
      </w:tr>
      <w:tr w:rsidR="00B50B72" w:rsidTr="001110BD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B50B72" w:rsidRPr="00B50B72" w:rsidRDefault="00B50B72" w:rsidP="00B50B72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B50B72">
              <w:rPr>
                <w:rFonts w:ascii="Cambria" w:hAnsi="Cambria"/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B72" w:rsidRPr="00B50B72" w:rsidRDefault="00B50B72" w:rsidP="00B50B72">
            <w:pPr>
              <w:spacing w:after="0"/>
              <w:rPr>
                <w:rFonts w:ascii="Cambria" w:hAnsi="Cambria"/>
                <w:lang w:eastAsia="en-US" w:bidi="en-US"/>
              </w:rPr>
            </w:pPr>
            <w:r w:rsidRPr="00B50B72">
              <w:rPr>
                <w:rFonts w:ascii="Cambria" w:hAnsi="Cambria"/>
                <w:lang w:eastAsia="en-US" w:bidi="en-US"/>
              </w:rPr>
              <w:t>Žák</w:t>
            </w:r>
          </w:p>
          <w:p w:rsidR="00B50B72" w:rsidRPr="00B50B72" w:rsidRDefault="00B50B72" w:rsidP="00B50B72">
            <w:pPr>
              <w:numPr>
                <w:ilvl w:val="0"/>
                <w:numId w:val="31"/>
              </w:numPr>
              <w:spacing w:after="0"/>
              <w:rPr>
                <w:rFonts w:ascii="Cambria" w:hAnsi="Cambria"/>
              </w:rPr>
            </w:pPr>
            <w:r w:rsidRPr="00B50B72">
              <w:rPr>
                <w:rFonts w:ascii="Cambria" w:hAnsi="Cambria"/>
                <w:lang w:eastAsia="en-US" w:bidi="en-US"/>
              </w:rPr>
              <w:t>seznamuje</w:t>
            </w:r>
            <w:r w:rsidRPr="00B50B72">
              <w:rPr>
                <w:rFonts w:ascii="Cambria" w:hAnsi="Cambria"/>
              </w:rPr>
              <w:t xml:space="preserve"> se se s vánočními tradicemi v anglicky mluvících zemích</w:t>
            </w:r>
          </w:p>
          <w:p w:rsidR="00B50B72" w:rsidRPr="00B50B72" w:rsidRDefault="00B50B72" w:rsidP="00B50B72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lang w:val="cs-CZ"/>
              </w:rPr>
            </w:pPr>
            <w:r w:rsidRPr="00B50B72">
              <w:rPr>
                <w:lang w:val="cs-CZ"/>
              </w:rPr>
              <w:t>ovládá jednoduchou slovní zásobu spojenou s Vánocemi</w:t>
            </w:r>
          </w:p>
        </w:tc>
      </w:tr>
      <w:tr w:rsidR="00B50B72" w:rsidTr="001110BD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B50B72" w:rsidRPr="00B50B72" w:rsidRDefault="00B50B72" w:rsidP="00B50B72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B50B72">
              <w:rPr>
                <w:rFonts w:ascii="Cambria" w:hAnsi="Cambria"/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B72" w:rsidRPr="00B50B72" w:rsidRDefault="00B50B72" w:rsidP="00B50B72">
            <w:pPr>
              <w:spacing w:after="0"/>
              <w:rPr>
                <w:rFonts w:ascii="Cambria" w:hAnsi="Cambria"/>
                <w:lang w:eastAsia="en-US" w:bidi="en-US"/>
              </w:rPr>
            </w:pPr>
            <w:r w:rsidRPr="00B50B72">
              <w:rPr>
                <w:rFonts w:ascii="Cambria" w:hAnsi="Cambria"/>
                <w:lang w:eastAsia="en-US" w:bidi="en-US"/>
              </w:rPr>
              <w:t xml:space="preserve">Slovní zásoba </w:t>
            </w:r>
          </w:p>
          <w:p w:rsidR="00B50B72" w:rsidRPr="00B50B72" w:rsidRDefault="00F2365F" w:rsidP="00B50B72">
            <w:pPr>
              <w:numPr>
                <w:ilvl w:val="0"/>
                <w:numId w:val="31"/>
              </w:numPr>
              <w:spacing w:after="0"/>
              <w:rPr>
                <w:rFonts w:ascii="Cambria" w:hAnsi="Cambria"/>
                <w:i/>
              </w:rPr>
            </w:pPr>
            <w:proofErr w:type="spellStart"/>
            <w:r w:rsidRPr="00B50B72">
              <w:rPr>
                <w:rFonts w:ascii="Cambria" w:hAnsi="Cambria"/>
                <w:i/>
              </w:rPr>
              <w:t>crackers</w:t>
            </w:r>
            <w:proofErr w:type="spellEnd"/>
            <w:r w:rsidRPr="00B50B72">
              <w:rPr>
                <w:rFonts w:ascii="Cambria" w:hAnsi="Cambria"/>
                <w:i/>
              </w:rPr>
              <w:t xml:space="preserve">, </w:t>
            </w:r>
            <w:proofErr w:type="spellStart"/>
            <w:r>
              <w:rPr>
                <w:rFonts w:ascii="Cambria" w:hAnsi="Cambria"/>
                <w:i/>
              </w:rPr>
              <w:t>snowman</w:t>
            </w:r>
            <w:proofErr w:type="spellEnd"/>
            <w:r>
              <w:rPr>
                <w:rFonts w:ascii="Cambria" w:hAnsi="Cambria"/>
                <w:i/>
              </w:rPr>
              <w:t xml:space="preserve">, </w:t>
            </w:r>
            <w:proofErr w:type="spellStart"/>
            <w:r>
              <w:rPr>
                <w:rFonts w:ascii="Cambria" w:hAnsi="Cambria"/>
                <w:i/>
              </w:rPr>
              <w:t>turkey</w:t>
            </w:r>
            <w:proofErr w:type="spellEnd"/>
            <w:r>
              <w:rPr>
                <w:rFonts w:ascii="Cambria" w:hAnsi="Cambria"/>
                <w:i/>
              </w:rPr>
              <w:t xml:space="preserve">, </w:t>
            </w:r>
            <w:proofErr w:type="spellStart"/>
            <w:r>
              <w:rPr>
                <w:rFonts w:ascii="Cambria" w:hAnsi="Cambria"/>
                <w:i/>
              </w:rPr>
              <w:t>sprouts</w:t>
            </w:r>
            <w:proofErr w:type="spellEnd"/>
            <w:r>
              <w:rPr>
                <w:rFonts w:ascii="Cambria" w:hAnsi="Cambria"/>
                <w:i/>
              </w:rPr>
              <w:t xml:space="preserve"> </w:t>
            </w:r>
          </w:p>
        </w:tc>
      </w:tr>
      <w:tr w:rsidR="00B50B72" w:rsidTr="001110BD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B50B72" w:rsidRPr="00B50B72" w:rsidRDefault="00B50B72" w:rsidP="00B50B72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B50B72">
              <w:rPr>
                <w:rFonts w:ascii="Cambria" w:hAnsi="Cambria"/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B72" w:rsidRPr="00B50B72" w:rsidRDefault="00B50B72" w:rsidP="00B50B72">
            <w:pPr>
              <w:spacing w:after="0"/>
              <w:rPr>
                <w:rFonts w:ascii="Cambria" w:hAnsi="Cambria"/>
                <w:lang w:eastAsia="en-US" w:bidi="en-US"/>
              </w:rPr>
            </w:pPr>
            <w:r w:rsidRPr="00B50B72">
              <w:rPr>
                <w:rFonts w:ascii="Cambria" w:hAnsi="Cambria"/>
                <w:lang w:eastAsia="en-US" w:bidi="en-US"/>
              </w:rPr>
              <w:t>Člověk a jeho svět</w:t>
            </w:r>
          </w:p>
          <w:p w:rsidR="00B50B72" w:rsidRPr="00B50B72" w:rsidRDefault="00B50B72" w:rsidP="00B50B72">
            <w:pPr>
              <w:pStyle w:val="Odstavecseseznamem"/>
              <w:numPr>
                <w:ilvl w:val="0"/>
                <w:numId w:val="32"/>
              </w:numPr>
              <w:spacing w:after="0" w:line="240" w:lineRule="auto"/>
              <w:rPr>
                <w:lang w:val="cs-CZ"/>
              </w:rPr>
            </w:pPr>
            <w:r w:rsidRPr="00B50B72">
              <w:rPr>
                <w:lang w:val="cs-CZ"/>
              </w:rPr>
              <w:t>svátky a tradice</w:t>
            </w:r>
          </w:p>
        </w:tc>
      </w:tr>
      <w:tr w:rsidR="00B50B72" w:rsidTr="001110BD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B50B72" w:rsidRPr="00B50B72" w:rsidRDefault="00B50B72" w:rsidP="00B50B72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B50B72">
              <w:rPr>
                <w:rFonts w:ascii="Cambria" w:hAnsi="Cambria"/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B72" w:rsidRPr="00B50B72" w:rsidRDefault="00B50B72" w:rsidP="00B50B72">
            <w:pPr>
              <w:rPr>
                <w:rFonts w:ascii="Cambria" w:hAnsi="Cambria"/>
                <w:lang w:bidi="en-US"/>
              </w:rPr>
            </w:pPr>
            <w:r w:rsidRPr="00B50B72">
              <w:rPr>
                <w:rFonts w:ascii="Cambria" w:hAnsi="Cambria"/>
                <w:lang w:bidi="en-US"/>
              </w:rPr>
              <w:t>MKV – kulturní diference</w:t>
            </w:r>
          </w:p>
        </w:tc>
      </w:tr>
      <w:tr w:rsidR="00B50B72" w:rsidTr="001110BD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B50B72" w:rsidRPr="00B50B72" w:rsidRDefault="00B50B72" w:rsidP="00B50B72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B50B72">
              <w:rPr>
                <w:rFonts w:ascii="Cambria" w:hAnsi="Cambria"/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B72" w:rsidRPr="00B50B72" w:rsidRDefault="00B50B72" w:rsidP="00B50B72">
            <w:pPr>
              <w:spacing w:after="0"/>
              <w:rPr>
                <w:rFonts w:ascii="Cambria" w:hAnsi="Cambria"/>
                <w:lang w:bidi="en-US"/>
              </w:rPr>
            </w:pPr>
            <w:r w:rsidRPr="00B50B72">
              <w:rPr>
                <w:rFonts w:ascii="Cambria" w:hAnsi="Cambria"/>
                <w:lang w:eastAsia="en-US" w:bidi="en-US"/>
              </w:rPr>
              <w:t>Žák</w:t>
            </w:r>
          </w:p>
          <w:p w:rsidR="00B50B72" w:rsidRPr="00B50B72" w:rsidRDefault="00B50B72" w:rsidP="00B50B72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lang w:val="cs-CZ"/>
              </w:rPr>
            </w:pPr>
            <w:r w:rsidRPr="00B50B72">
              <w:rPr>
                <w:lang w:val="cs-CZ"/>
              </w:rPr>
              <w:t>seznamuje se s kulturními tradicemi anglicky mluvících zemí</w:t>
            </w:r>
          </w:p>
          <w:p w:rsidR="00B50B72" w:rsidRPr="00B50B72" w:rsidRDefault="00B50B72" w:rsidP="00B50B72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lang w:val="cs-CZ"/>
              </w:rPr>
            </w:pPr>
            <w:r w:rsidRPr="00B50B72">
              <w:rPr>
                <w:lang w:val="cs-CZ"/>
              </w:rPr>
              <w:t>propojuje znalosti z angličtiny a vzdělávací oblasti Člověk a jeho svět</w:t>
            </w:r>
          </w:p>
        </w:tc>
      </w:tr>
      <w:tr w:rsidR="00B50B72" w:rsidTr="001110BD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</w:tcPr>
          <w:p w:rsidR="00B50B72" w:rsidRPr="00DB4F39" w:rsidRDefault="00B50B72" w:rsidP="00B50B72">
            <w:pPr>
              <w:jc w:val="center"/>
              <w:rPr>
                <w:rFonts w:ascii="Cambria" w:hAnsi="Cambria"/>
                <w:b/>
                <w:sz w:val="28"/>
                <w:szCs w:val="28"/>
                <w:lang w:val="en-US" w:bidi="en-US"/>
              </w:rPr>
            </w:pPr>
            <w:proofErr w:type="spellStart"/>
            <w:r>
              <w:rPr>
                <w:rFonts w:ascii="Cambria" w:hAnsi="Cambria"/>
                <w:b/>
                <w:sz w:val="28"/>
                <w:szCs w:val="28"/>
                <w:lang w:val="en-US" w:bidi="en-US"/>
              </w:rPr>
              <w:t>Doplňující</w:t>
            </w:r>
            <w:proofErr w:type="spellEnd"/>
            <w:r>
              <w:rPr>
                <w:rFonts w:ascii="Cambria" w:hAnsi="Cambria"/>
                <w:b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8"/>
                <w:szCs w:val="28"/>
                <w:lang w:val="en-US" w:bidi="en-US"/>
              </w:rPr>
              <w:t>lekce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</w:tcPr>
          <w:p w:rsidR="00B50B72" w:rsidRPr="0087468C" w:rsidRDefault="00B50B72" w:rsidP="00B50B72">
            <w:pPr>
              <w:rPr>
                <w:rFonts w:ascii="Cambria" w:hAnsi="Cambria"/>
                <w:b/>
                <w:sz w:val="28"/>
                <w:szCs w:val="28"/>
                <w:lang w:val="en-US" w:bidi="en-US"/>
              </w:rPr>
            </w:pPr>
            <w:r w:rsidRPr="0087468C">
              <w:rPr>
                <w:rFonts w:ascii="Cambria" w:hAnsi="Cambria"/>
                <w:b/>
                <w:sz w:val="28"/>
                <w:szCs w:val="28"/>
                <w:lang w:val="en-US" w:bidi="en-US"/>
              </w:rPr>
              <w:t>Mother’s Day</w:t>
            </w:r>
          </w:p>
        </w:tc>
      </w:tr>
      <w:tr w:rsidR="00B50B72" w:rsidTr="001110BD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B50B72" w:rsidRPr="00F2365F" w:rsidRDefault="00B50B72" w:rsidP="00B50B72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F2365F">
              <w:rPr>
                <w:rFonts w:ascii="Cambria" w:hAnsi="Cambria"/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B72" w:rsidRPr="00F2365F" w:rsidRDefault="00B50B72" w:rsidP="00B50B72">
            <w:pPr>
              <w:spacing w:after="0"/>
              <w:rPr>
                <w:rFonts w:ascii="Cambria" w:hAnsi="Cambria"/>
                <w:lang w:bidi="en-US"/>
              </w:rPr>
            </w:pPr>
            <w:r w:rsidRPr="00F2365F">
              <w:rPr>
                <w:rFonts w:ascii="Cambria" w:hAnsi="Cambria"/>
                <w:lang w:eastAsia="en-US" w:bidi="en-US"/>
              </w:rPr>
              <w:t>Žák</w:t>
            </w:r>
          </w:p>
          <w:p w:rsidR="00B50B72" w:rsidRPr="00F2365F" w:rsidRDefault="00B50B72" w:rsidP="00B50B72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lang w:val="cs-CZ"/>
              </w:rPr>
            </w:pPr>
            <w:r w:rsidRPr="00F2365F">
              <w:rPr>
                <w:lang w:val="cs-CZ"/>
              </w:rPr>
              <w:t>seznamuje se se Dnem matek</w:t>
            </w:r>
          </w:p>
          <w:p w:rsidR="00B50B72" w:rsidRPr="00F2365F" w:rsidRDefault="00B50B72" w:rsidP="00B50B72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lang w:val="cs-CZ"/>
              </w:rPr>
            </w:pPr>
            <w:r w:rsidRPr="00F2365F">
              <w:rPr>
                <w:lang w:val="cs-CZ"/>
              </w:rPr>
              <w:t>ovládá jednoduchou slovní zásobu spojenou se Dnem matek</w:t>
            </w:r>
          </w:p>
        </w:tc>
      </w:tr>
      <w:tr w:rsidR="00B50B72" w:rsidTr="001110BD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B50B72" w:rsidRPr="00F2365F" w:rsidRDefault="00B50B72" w:rsidP="00B50B72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F2365F">
              <w:rPr>
                <w:rFonts w:ascii="Cambria" w:hAnsi="Cambria"/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B72" w:rsidRPr="00F2365F" w:rsidRDefault="00B50B72" w:rsidP="00B50B72">
            <w:pPr>
              <w:spacing w:after="0"/>
              <w:rPr>
                <w:rFonts w:ascii="Cambria" w:hAnsi="Cambria"/>
                <w:lang w:bidi="en-US"/>
              </w:rPr>
            </w:pPr>
            <w:r w:rsidRPr="00F2365F">
              <w:rPr>
                <w:rFonts w:ascii="Cambria" w:hAnsi="Cambria"/>
                <w:lang w:eastAsia="en-US" w:bidi="en-US"/>
              </w:rPr>
              <w:t>Gramatika</w:t>
            </w:r>
          </w:p>
          <w:p w:rsidR="00B50B72" w:rsidRPr="00F2365F" w:rsidRDefault="00B50B72" w:rsidP="00B50B72">
            <w:pPr>
              <w:pStyle w:val="Odstavecseseznamem"/>
              <w:numPr>
                <w:ilvl w:val="0"/>
                <w:numId w:val="32"/>
              </w:numPr>
              <w:spacing w:after="0" w:line="240" w:lineRule="auto"/>
              <w:rPr>
                <w:lang w:val="cs-CZ"/>
              </w:rPr>
            </w:pPr>
            <w:r w:rsidRPr="00F2365F">
              <w:rPr>
                <w:lang w:val="cs-CZ"/>
              </w:rPr>
              <w:t>opakování konstrukcí z knihy</w:t>
            </w:r>
          </w:p>
          <w:p w:rsidR="00B50B72" w:rsidRPr="00F2365F" w:rsidRDefault="00B50B72" w:rsidP="00B50B72">
            <w:pPr>
              <w:spacing w:after="0"/>
              <w:rPr>
                <w:rFonts w:ascii="Cambria" w:hAnsi="Cambria"/>
                <w:lang w:bidi="en-US"/>
              </w:rPr>
            </w:pPr>
            <w:r w:rsidRPr="00F2365F">
              <w:rPr>
                <w:rFonts w:ascii="Cambria" w:hAnsi="Cambria"/>
                <w:lang w:eastAsia="en-US" w:bidi="en-US"/>
              </w:rPr>
              <w:t>Slovní</w:t>
            </w:r>
            <w:r w:rsidRPr="00F2365F">
              <w:rPr>
                <w:rFonts w:ascii="Cambria" w:hAnsi="Cambria"/>
                <w:lang w:bidi="en-US"/>
              </w:rPr>
              <w:t xml:space="preserve"> zásoba </w:t>
            </w:r>
          </w:p>
          <w:p w:rsidR="00B50B72" w:rsidRPr="00F2365F" w:rsidRDefault="00B50B72" w:rsidP="00B50B72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i/>
                <w:lang w:val="cs-CZ"/>
              </w:rPr>
            </w:pPr>
            <w:proofErr w:type="spellStart"/>
            <w:r w:rsidRPr="00F2365F">
              <w:rPr>
                <w:i/>
                <w:lang w:val="cs-CZ"/>
              </w:rPr>
              <w:t>Mother’s</w:t>
            </w:r>
            <w:proofErr w:type="spellEnd"/>
            <w:r w:rsidRPr="00F2365F">
              <w:rPr>
                <w:i/>
                <w:lang w:val="cs-CZ"/>
              </w:rPr>
              <w:t xml:space="preserve"> </w:t>
            </w:r>
            <w:proofErr w:type="spellStart"/>
            <w:r w:rsidRPr="00F2365F">
              <w:rPr>
                <w:i/>
                <w:lang w:val="cs-CZ"/>
              </w:rPr>
              <w:t>Day</w:t>
            </w:r>
            <w:proofErr w:type="spellEnd"/>
            <w:r w:rsidRPr="00F2365F">
              <w:rPr>
                <w:i/>
                <w:lang w:val="cs-CZ"/>
              </w:rPr>
              <w:t xml:space="preserve">, </w:t>
            </w:r>
            <w:r w:rsidR="00F2365F" w:rsidRPr="00F2365F">
              <w:rPr>
                <w:i/>
                <w:lang w:val="cs-CZ"/>
              </w:rPr>
              <w:t xml:space="preserve">rose, box </w:t>
            </w:r>
            <w:proofErr w:type="spellStart"/>
            <w:r w:rsidR="00F2365F" w:rsidRPr="00F2365F">
              <w:rPr>
                <w:i/>
                <w:lang w:val="cs-CZ"/>
              </w:rPr>
              <w:t>of</w:t>
            </w:r>
            <w:proofErr w:type="spellEnd"/>
            <w:r w:rsidR="00F2365F" w:rsidRPr="00F2365F">
              <w:rPr>
                <w:i/>
                <w:lang w:val="cs-CZ"/>
              </w:rPr>
              <w:t xml:space="preserve"> </w:t>
            </w:r>
            <w:proofErr w:type="spellStart"/>
            <w:r w:rsidR="00F2365F" w:rsidRPr="00F2365F">
              <w:rPr>
                <w:i/>
                <w:lang w:val="cs-CZ"/>
              </w:rPr>
              <w:t>chocolates</w:t>
            </w:r>
            <w:proofErr w:type="spellEnd"/>
          </w:p>
        </w:tc>
      </w:tr>
      <w:tr w:rsidR="00B50B72" w:rsidTr="001110BD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B50B72" w:rsidRPr="00F2365F" w:rsidRDefault="00B50B72" w:rsidP="00B50B72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F2365F">
              <w:rPr>
                <w:rFonts w:ascii="Cambria" w:hAnsi="Cambria"/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B72" w:rsidRPr="00F2365F" w:rsidRDefault="00B50B72" w:rsidP="00B50B72">
            <w:pPr>
              <w:spacing w:after="0"/>
              <w:rPr>
                <w:rFonts w:ascii="Cambria" w:hAnsi="Cambria"/>
                <w:lang w:eastAsia="en-US" w:bidi="en-US"/>
              </w:rPr>
            </w:pPr>
            <w:r w:rsidRPr="00F2365F">
              <w:rPr>
                <w:rFonts w:ascii="Cambria" w:hAnsi="Cambria"/>
                <w:lang w:eastAsia="en-US" w:bidi="en-US"/>
              </w:rPr>
              <w:t>Člověk a jeho svět</w:t>
            </w:r>
          </w:p>
          <w:p w:rsidR="00B50B72" w:rsidRPr="00F2365F" w:rsidRDefault="00B50B72" w:rsidP="00B50B72">
            <w:pPr>
              <w:pStyle w:val="Odstavecseseznamem"/>
              <w:numPr>
                <w:ilvl w:val="0"/>
                <w:numId w:val="32"/>
              </w:numPr>
              <w:spacing w:after="0" w:line="240" w:lineRule="auto"/>
              <w:rPr>
                <w:lang w:val="cs-CZ"/>
              </w:rPr>
            </w:pPr>
            <w:r w:rsidRPr="00F2365F">
              <w:rPr>
                <w:lang w:val="cs-CZ"/>
              </w:rPr>
              <w:t>svátky a tradice</w:t>
            </w:r>
          </w:p>
        </w:tc>
      </w:tr>
      <w:tr w:rsidR="00B50B72" w:rsidTr="001110BD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B50B72" w:rsidRPr="00F2365F" w:rsidRDefault="00B50B72" w:rsidP="00B50B72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F2365F">
              <w:rPr>
                <w:rFonts w:ascii="Cambria" w:hAnsi="Cambria"/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B72" w:rsidRPr="00F2365F" w:rsidRDefault="00B50B72" w:rsidP="00B50B72">
            <w:pPr>
              <w:rPr>
                <w:rFonts w:ascii="Cambria" w:hAnsi="Cambria"/>
                <w:lang w:bidi="en-US"/>
              </w:rPr>
            </w:pPr>
            <w:r w:rsidRPr="00F2365F">
              <w:rPr>
                <w:rFonts w:ascii="Cambria" w:hAnsi="Cambria"/>
                <w:lang w:bidi="en-US"/>
              </w:rPr>
              <w:t>MKV – kulturní diference</w:t>
            </w:r>
          </w:p>
        </w:tc>
      </w:tr>
      <w:tr w:rsidR="00B50B72" w:rsidTr="001110BD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B50B72" w:rsidRPr="00F2365F" w:rsidRDefault="00B50B72" w:rsidP="00B50B72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F2365F">
              <w:rPr>
                <w:rFonts w:ascii="Cambria" w:hAnsi="Cambria"/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B72" w:rsidRPr="00F2365F" w:rsidRDefault="00B50B72" w:rsidP="00B50B72">
            <w:pPr>
              <w:spacing w:after="0"/>
              <w:rPr>
                <w:rFonts w:ascii="Cambria" w:hAnsi="Cambria"/>
                <w:lang w:bidi="en-US"/>
              </w:rPr>
            </w:pPr>
            <w:r w:rsidRPr="00F2365F">
              <w:rPr>
                <w:rFonts w:ascii="Cambria" w:hAnsi="Cambria"/>
                <w:lang w:eastAsia="en-US" w:bidi="en-US"/>
              </w:rPr>
              <w:t>Žák</w:t>
            </w:r>
          </w:p>
          <w:p w:rsidR="00B50B72" w:rsidRPr="00F2365F" w:rsidRDefault="00B50B72" w:rsidP="00B50B72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lang w:val="cs-CZ"/>
              </w:rPr>
            </w:pPr>
            <w:r w:rsidRPr="00F2365F">
              <w:rPr>
                <w:lang w:val="cs-CZ"/>
              </w:rPr>
              <w:t>seznamuje se s kulturními tradicemi anglicky mluvících zemí</w:t>
            </w:r>
          </w:p>
          <w:p w:rsidR="00B50B72" w:rsidRPr="00F2365F" w:rsidRDefault="00B50B72" w:rsidP="00B50B72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lang w:val="cs-CZ"/>
              </w:rPr>
            </w:pPr>
            <w:r w:rsidRPr="00F2365F">
              <w:rPr>
                <w:lang w:val="cs-CZ"/>
              </w:rPr>
              <w:t>propojuje znalosti z angličtiny a vzdělávací oblasti Člověk a jeho svět</w:t>
            </w:r>
          </w:p>
        </w:tc>
      </w:tr>
    </w:tbl>
    <w:p w:rsidR="0087468C" w:rsidRDefault="0087468C"/>
    <w:sectPr w:rsidR="0087468C">
      <w:pgSz w:w="11906" w:h="16838"/>
      <w:pgMar w:top="1417" w:right="1417" w:bottom="1417" w:left="1417" w:header="708" w:footer="708" w:gutter="0"/>
      <w:cols w:space="708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55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ill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6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7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Num8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Cambria" w:hAnsi="Cambria" w:cs="Tahoma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name w:val="WWNum9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multilevel"/>
    <w:tmpl w:val="00000009"/>
    <w:name w:val="WWNum10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multilevel"/>
    <w:tmpl w:val="0000000A"/>
    <w:name w:val="WWNum11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0000000B"/>
    <w:name w:val="WWNum12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multilevel"/>
    <w:tmpl w:val="0000000C"/>
    <w:name w:val="WWNum13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multilevel"/>
    <w:tmpl w:val="0000000D"/>
    <w:name w:val="WWNum14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multilevel"/>
    <w:tmpl w:val="0000000E"/>
    <w:name w:val="WWNum15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multilevel"/>
    <w:tmpl w:val="0000000F"/>
    <w:name w:val="WWNum16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multilevel"/>
    <w:tmpl w:val="00000010"/>
    <w:name w:val="WWNum17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multilevel"/>
    <w:tmpl w:val="00000011"/>
    <w:name w:val="WWNum18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multilevel"/>
    <w:tmpl w:val="00000012"/>
    <w:name w:val="WWNum19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13"/>
    <w:multiLevelType w:val="multilevel"/>
    <w:tmpl w:val="00000013"/>
    <w:name w:val="WWNum20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00000014"/>
    <w:multiLevelType w:val="multilevel"/>
    <w:tmpl w:val="00000014"/>
    <w:name w:val="WWNum21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00000015"/>
    <w:multiLevelType w:val="multilevel"/>
    <w:tmpl w:val="00000015"/>
    <w:name w:val="WWNum22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16"/>
    <w:multiLevelType w:val="multilevel"/>
    <w:tmpl w:val="00000016"/>
    <w:name w:val="WWNum48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00000017"/>
    <w:multiLevelType w:val="multilevel"/>
    <w:tmpl w:val="00000017"/>
    <w:name w:val="WWNum49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00000018"/>
    <w:multiLevelType w:val="multilevel"/>
    <w:tmpl w:val="00000018"/>
    <w:name w:val="WWNum50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00000019"/>
    <w:multiLevelType w:val="multilevel"/>
    <w:tmpl w:val="00000019"/>
    <w:name w:val="WWNum51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0000001A"/>
    <w:multiLevelType w:val="multilevel"/>
    <w:tmpl w:val="0000001A"/>
    <w:name w:val="WWNum52"/>
    <w:lvl w:ilvl="0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26" w15:restartNumberingAfterBreak="0">
    <w:nsid w:val="0000001B"/>
    <w:multiLevelType w:val="multilevel"/>
    <w:tmpl w:val="0000001B"/>
    <w:name w:val="WWNum61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7" w15:restartNumberingAfterBreak="0">
    <w:nsid w:val="0000001C"/>
    <w:multiLevelType w:val="multilevel"/>
    <w:tmpl w:val="0000001C"/>
    <w:name w:val="WWNum62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8" w15:restartNumberingAfterBreak="0">
    <w:nsid w:val="0000001D"/>
    <w:multiLevelType w:val="multilevel"/>
    <w:tmpl w:val="0000001D"/>
    <w:name w:val="WWNum63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9" w15:restartNumberingAfterBreak="0">
    <w:nsid w:val="0000001E"/>
    <w:multiLevelType w:val="multilevel"/>
    <w:tmpl w:val="0000001E"/>
    <w:name w:val="WWNum68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0" w15:restartNumberingAfterBreak="0">
    <w:nsid w:val="0AA1061A"/>
    <w:multiLevelType w:val="hybridMultilevel"/>
    <w:tmpl w:val="245E7B6E"/>
    <w:lvl w:ilvl="0" w:tplc="3C9A60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0E6C04F9"/>
    <w:multiLevelType w:val="hybridMultilevel"/>
    <w:tmpl w:val="DD18660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EE16DBA"/>
    <w:multiLevelType w:val="hybridMultilevel"/>
    <w:tmpl w:val="0D9C982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8442F56"/>
    <w:multiLevelType w:val="hybridMultilevel"/>
    <w:tmpl w:val="E558E6C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4104253"/>
    <w:multiLevelType w:val="hybridMultilevel"/>
    <w:tmpl w:val="7458F15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AEC53E5"/>
    <w:multiLevelType w:val="hybridMultilevel"/>
    <w:tmpl w:val="9528B592"/>
    <w:lvl w:ilvl="0" w:tplc="3C9A60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4E133A4"/>
    <w:multiLevelType w:val="hybridMultilevel"/>
    <w:tmpl w:val="A2B47B9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016597"/>
    <w:multiLevelType w:val="hybridMultilevel"/>
    <w:tmpl w:val="07EC613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3"/>
  </w:num>
  <w:num w:numId="32">
    <w:abstractNumId w:val="37"/>
  </w:num>
  <w:num w:numId="33">
    <w:abstractNumId w:val="31"/>
  </w:num>
  <w:num w:numId="34">
    <w:abstractNumId w:val="35"/>
  </w:num>
  <w:num w:numId="35">
    <w:abstractNumId w:val="30"/>
  </w:num>
  <w:num w:numId="36">
    <w:abstractNumId w:val="34"/>
  </w:num>
  <w:num w:numId="37">
    <w:abstractNumId w:val="32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646"/>
    <w:rsid w:val="00050643"/>
    <w:rsid w:val="001110BD"/>
    <w:rsid w:val="001D577A"/>
    <w:rsid w:val="00253B65"/>
    <w:rsid w:val="00267928"/>
    <w:rsid w:val="0027602E"/>
    <w:rsid w:val="0028259A"/>
    <w:rsid w:val="002B29F9"/>
    <w:rsid w:val="002D04B2"/>
    <w:rsid w:val="002D5F37"/>
    <w:rsid w:val="0031348E"/>
    <w:rsid w:val="0035292A"/>
    <w:rsid w:val="003A3F9D"/>
    <w:rsid w:val="003D4375"/>
    <w:rsid w:val="003F64C6"/>
    <w:rsid w:val="00446E96"/>
    <w:rsid w:val="005237DE"/>
    <w:rsid w:val="00585E10"/>
    <w:rsid w:val="005A122B"/>
    <w:rsid w:val="005F3176"/>
    <w:rsid w:val="00795B11"/>
    <w:rsid w:val="007F05FA"/>
    <w:rsid w:val="00851646"/>
    <w:rsid w:val="0087468C"/>
    <w:rsid w:val="008D4F98"/>
    <w:rsid w:val="00A23312"/>
    <w:rsid w:val="00B1196F"/>
    <w:rsid w:val="00B50B72"/>
    <w:rsid w:val="00B53767"/>
    <w:rsid w:val="00BB6B9C"/>
    <w:rsid w:val="00C80DF6"/>
    <w:rsid w:val="00CA45ED"/>
    <w:rsid w:val="00CD50AD"/>
    <w:rsid w:val="00DB606B"/>
    <w:rsid w:val="00E22F2A"/>
    <w:rsid w:val="00ED5A95"/>
    <w:rsid w:val="00ED6EC8"/>
    <w:rsid w:val="00F12233"/>
    <w:rsid w:val="00F16A0F"/>
    <w:rsid w:val="00F2365F"/>
    <w:rsid w:val="00F94F84"/>
    <w:rsid w:val="00FC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AD36B69"/>
  <w15:docId w15:val="{760070D8-32CC-4560-AE69-A2057CE2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SimSun" w:hAnsi="Calibri" w:cs="font255"/>
      <w:kern w:val="1"/>
      <w:sz w:val="22"/>
      <w:szCs w:val="22"/>
      <w:lang w:eastAsia="ar-SA"/>
    </w:rPr>
  </w:style>
  <w:style w:type="paragraph" w:styleId="Nadpis2">
    <w:name w:val="heading 2"/>
    <w:basedOn w:val="Normln"/>
    <w:next w:val="Zkladntext"/>
    <w:qFormat/>
    <w:pPr>
      <w:numPr>
        <w:ilvl w:val="1"/>
        <w:numId w:val="1"/>
      </w:numPr>
      <w:pBdr>
        <w:bottom w:val="single" w:sz="4" w:space="1" w:color="800000"/>
      </w:pBdr>
      <w:spacing w:before="400" w:line="252" w:lineRule="auto"/>
      <w:jc w:val="center"/>
      <w:outlineLvl w:val="1"/>
    </w:pPr>
    <w:rPr>
      <w:rFonts w:ascii="Cambria" w:eastAsia="Times New Roman" w:hAnsi="Cambria" w:cs="Times New Roman"/>
      <w:caps/>
      <w:color w:val="632423"/>
      <w:spacing w:val="15"/>
      <w:sz w:val="24"/>
      <w:szCs w:val="24"/>
      <w:lang w:val="en-US" w:eastAsia="en-US" w:bidi="en-US"/>
    </w:rPr>
  </w:style>
  <w:style w:type="paragraph" w:styleId="Nadpis4">
    <w:name w:val="heading 4"/>
    <w:basedOn w:val="Normln"/>
    <w:next w:val="Zkladntext"/>
    <w:qFormat/>
    <w:pPr>
      <w:numPr>
        <w:ilvl w:val="3"/>
        <w:numId w:val="1"/>
      </w:numPr>
      <w:pBdr>
        <w:bottom w:val="single" w:sz="4" w:space="1" w:color="800000"/>
      </w:pBdr>
      <w:spacing w:after="120" w:line="252" w:lineRule="auto"/>
      <w:jc w:val="center"/>
      <w:outlineLvl w:val="3"/>
    </w:pPr>
    <w:rPr>
      <w:rFonts w:ascii="Cambria" w:eastAsia="Times New Roman" w:hAnsi="Cambria" w:cs="Times New Roman"/>
      <w:caps/>
      <w:color w:val="622423"/>
      <w:spacing w:val="10"/>
      <w:lang w:val="en-US" w:eastAsia="en-US" w:bidi="en-US"/>
    </w:rPr>
  </w:style>
  <w:style w:type="paragraph" w:styleId="Nadpis5">
    <w:name w:val="heading 5"/>
    <w:basedOn w:val="Normln"/>
    <w:next w:val="Zkladntext"/>
    <w:qFormat/>
    <w:pPr>
      <w:numPr>
        <w:ilvl w:val="4"/>
        <w:numId w:val="1"/>
      </w:numPr>
      <w:spacing w:before="320" w:after="120" w:line="252" w:lineRule="auto"/>
      <w:jc w:val="center"/>
      <w:outlineLvl w:val="4"/>
    </w:pPr>
    <w:rPr>
      <w:rFonts w:ascii="Cambria" w:eastAsia="Times New Roman" w:hAnsi="Cambria" w:cs="Times New Roman"/>
      <w:caps/>
      <w:color w:val="622423"/>
      <w:spacing w:val="10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Nadpis2Char">
    <w:name w:val="Nadpis 2 Char"/>
    <w:rPr>
      <w:rFonts w:ascii="Cambria" w:eastAsia="Times New Roman" w:hAnsi="Cambria" w:cs="Times New Roman"/>
      <w:caps/>
      <w:color w:val="632423"/>
      <w:spacing w:val="15"/>
      <w:sz w:val="24"/>
      <w:szCs w:val="24"/>
      <w:lang w:val="en-US" w:eastAsia="en-US" w:bidi="en-US"/>
    </w:rPr>
  </w:style>
  <w:style w:type="character" w:customStyle="1" w:styleId="Nadpis4Char">
    <w:name w:val="Nadpis 4 Char"/>
    <w:rPr>
      <w:rFonts w:ascii="Cambria" w:eastAsia="Times New Roman" w:hAnsi="Cambria" w:cs="Times New Roman"/>
      <w:caps/>
      <w:color w:val="622423"/>
      <w:spacing w:val="10"/>
      <w:lang w:val="en-US" w:eastAsia="en-US" w:bidi="en-US"/>
    </w:rPr>
  </w:style>
  <w:style w:type="character" w:customStyle="1" w:styleId="Nadpis5Char">
    <w:name w:val="Nadpis 5 Char"/>
    <w:rPr>
      <w:rFonts w:ascii="Cambria" w:eastAsia="Times New Roman" w:hAnsi="Cambria" w:cs="Times New Roman"/>
      <w:caps/>
      <w:color w:val="622423"/>
      <w:spacing w:val="10"/>
      <w:lang w:val="en-US" w:eastAsia="en-US" w:bidi="en-US"/>
    </w:rPr>
  </w:style>
  <w:style w:type="character" w:customStyle="1" w:styleId="NzovChar">
    <w:name w:val="Názov Char"/>
    <w:rPr>
      <w:rFonts w:ascii="Cambria" w:eastAsia="Times New Roman" w:hAnsi="Cambria" w:cs="Times New Roman"/>
      <w:caps/>
      <w:color w:val="632423"/>
      <w:spacing w:val="50"/>
      <w:sz w:val="44"/>
      <w:szCs w:val="44"/>
      <w:lang w:val="en-US" w:eastAsia="en-US" w:bidi="en-US"/>
    </w:rPr>
  </w:style>
  <w:style w:type="character" w:customStyle="1" w:styleId="PodtitulChar">
    <w:name w:val="Podtitul Char"/>
    <w:rPr>
      <w:rFonts w:ascii="Cambria" w:eastAsia="Times New Roman" w:hAnsi="Cambria" w:cs="Times New Roman"/>
      <w:caps/>
      <w:spacing w:val="20"/>
      <w:sz w:val="18"/>
      <w:szCs w:val="18"/>
      <w:lang w:val="en-US" w:eastAsia="en-US" w:bidi="en-US"/>
    </w:rPr>
  </w:style>
  <w:style w:type="character" w:styleId="Siln">
    <w:name w:val="Strong"/>
    <w:qFormat/>
    <w:rPr>
      <w:b/>
      <w:bCs/>
      <w:color w:val="943634"/>
      <w:spacing w:val="5"/>
    </w:rPr>
  </w:style>
  <w:style w:type="character" w:customStyle="1" w:styleId="Zdraznnjemn1">
    <w:name w:val="Zdůraznění – jemné1"/>
    <w:rPr>
      <w:i/>
      <w:iCs/>
    </w:rPr>
  </w:style>
  <w:style w:type="character" w:customStyle="1" w:styleId="Nzevknihy1">
    <w:name w:val="Název knihy1"/>
    <w:rPr>
      <w:caps/>
      <w:color w:val="622423"/>
      <w:spacing w:val="5"/>
      <w:u w:val="none" w:color="000000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Tahoma"/>
    </w:rPr>
  </w:style>
  <w:style w:type="character" w:customStyle="1" w:styleId="ListLabel3">
    <w:name w:val="ListLabel 3"/>
    <w:rPr>
      <w:rFonts w:eastAsia="Times New Roman" w:cs="Tahoma"/>
      <w:sz w:val="20"/>
    </w:rPr>
  </w:style>
  <w:style w:type="character" w:customStyle="1" w:styleId="Symbolyproslovn">
    <w:name w:val="Symboly pro číslování"/>
  </w:style>
  <w:style w:type="character" w:customStyle="1" w:styleId="ipa">
    <w:name w:val="ipa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Odstavecseseznamem1">
    <w:name w:val="Odstavec se seznamem1"/>
    <w:basedOn w:val="Normln"/>
    <w:pPr>
      <w:spacing w:line="252" w:lineRule="auto"/>
      <w:ind w:left="720"/>
    </w:pPr>
    <w:rPr>
      <w:rFonts w:ascii="Cambria" w:eastAsia="Times New Roman" w:hAnsi="Cambria" w:cs="Times New Roman"/>
      <w:lang w:val="en-US" w:eastAsia="en-US" w:bidi="en-US"/>
    </w:rPr>
  </w:style>
  <w:style w:type="paragraph" w:styleId="Nzev">
    <w:name w:val="Title"/>
    <w:basedOn w:val="Normln"/>
    <w:next w:val="Podnadpis"/>
    <w:qFormat/>
    <w:pPr>
      <w:pBdr>
        <w:top w:val="single" w:sz="1" w:space="1" w:color="800000"/>
        <w:bottom w:val="single" w:sz="1" w:space="6" w:color="800000"/>
      </w:pBdr>
      <w:spacing w:before="500" w:after="300" w:line="100" w:lineRule="atLeast"/>
      <w:jc w:val="center"/>
    </w:pPr>
    <w:rPr>
      <w:rFonts w:ascii="Cambria" w:eastAsia="Times New Roman" w:hAnsi="Cambria" w:cs="Times New Roman"/>
      <w:b/>
      <w:bCs/>
      <w:caps/>
      <w:color w:val="632423"/>
      <w:spacing w:val="50"/>
      <w:sz w:val="44"/>
      <w:szCs w:val="44"/>
      <w:lang w:val="en-US" w:eastAsia="en-US" w:bidi="en-US"/>
    </w:rPr>
  </w:style>
  <w:style w:type="paragraph" w:styleId="Podnadpis">
    <w:name w:val="Subtitle"/>
    <w:basedOn w:val="Normln"/>
    <w:next w:val="Zkladntext"/>
    <w:qFormat/>
    <w:pPr>
      <w:spacing w:after="560" w:line="100" w:lineRule="atLeast"/>
      <w:jc w:val="center"/>
    </w:pPr>
    <w:rPr>
      <w:rFonts w:ascii="Cambria" w:eastAsia="Times New Roman" w:hAnsi="Cambria" w:cs="Times New Roman"/>
      <w:i/>
      <w:iCs/>
      <w:caps/>
      <w:spacing w:val="20"/>
      <w:sz w:val="18"/>
      <w:szCs w:val="18"/>
      <w:lang w:val="en-US" w:eastAsia="en-US" w:bidi="en-US"/>
    </w:rPr>
  </w:style>
  <w:style w:type="paragraph" w:customStyle="1" w:styleId="Bezmezer1">
    <w:name w:val="Bez mezer1"/>
    <w:pPr>
      <w:suppressAutoHyphens/>
      <w:spacing w:line="100" w:lineRule="atLeast"/>
    </w:pPr>
    <w:rPr>
      <w:rFonts w:ascii="Calibri" w:eastAsia="SimSun" w:hAnsi="Calibri" w:cs="font255"/>
      <w:kern w:val="1"/>
      <w:sz w:val="22"/>
      <w:szCs w:val="22"/>
      <w:lang w:eastAsia="ar-S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1110BD"/>
    <w:pPr>
      <w:suppressAutoHyphens w:val="0"/>
      <w:spacing w:line="252" w:lineRule="auto"/>
      <w:ind w:left="720"/>
      <w:contextualSpacing/>
    </w:pPr>
    <w:rPr>
      <w:rFonts w:ascii="Cambria" w:eastAsia="Times New Roman" w:hAnsi="Cambria" w:cs="Times New Roman"/>
      <w:kern w:val="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392D6-C6E2-43C7-8EF0-0B812F5B7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11</Pages>
  <Words>2811</Words>
  <Characters>16586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Růňová</dc:creator>
  <cp:lastModifiedBy>Jarmila Tomanová</cp:lastModifiedBy>
  <cp:revision>9</cp:revision>
  <cp:lastPrinted>1899-12-31T23:00:00Z</cp:lastPrinted>
  <dcterms:created xsi:type="dcterms:W3CDTF">2018-08-13T09:51:00Z</dcterms:created>
  <dcterms:modified xsi:type="dcterms:W3CDTF">2018-08-24T14:36:00Z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